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A5007C" w14:textId="77777777" w:rsidR="000628C4" w:rsidRPr="000628C4" w:rsidRDefault="000628C4" w:rsidP="000628C4">
      <w:pPr>
        <w:pStyle w:val="Normalb"/>
        <w:rPr>
          <w:szCs w:val="22"/>
          <w:lang w:eastAsia="ar-SA" w:bidi="ar-SA"/>
        </w:rPr>
      </w:pPr>
      <w:r w:rsidRPr="000628C4">
        <w:rPr>
          <w:szCs w:val="22"/>
          <w:lang w:eastAsia="ar-SA" w:bidi="ar-SA"/>
        </w:rPr>
        <w:t>Notas:</w:t>
      </w:r>
    </w:p>
    <w:p w14:paraId="5561E13D" w14:textId="00913BBF" w:rsidR="008F0FAA" w:rsidRPr="00A6228A" w:rsidRDefault="008F0FAA" w:rsidP="008F0FAA">
      <w:pPr>
        <w:pStyle w:val="Normalb"/>
        <w:numPr>
          <w:ilvl w:val="0"/>
          <w:numId w:val="9"/>
        </w:numPr>
        <w:ind w:left="360"/>
        <w:rPr>
          <w:szCs w:val="22"/>
        </w:rPr>
      </w:pPr>
      <w:r w:rsidRPr="004E091A">
        <w:rPr>
          <w:szCs w:val="22"/>
          <w:lang w:eastAsia="ar-SA" w:bidi="ar-SA"/>
        </w:rPr>
        <w:t xml:space="preserve">El coste total o parcial asociado a las plazas solicitadas podrá ser objeto de financiación a través de la </w:t>
      </w:r>
      <w:r>
        <w:rPr>
          <w:szCs w:val="22"/>
          <w:lang w:eastAsia="ar-SA" w:bidi="ar-SA"/>
        </w:rPr>
        <w:t>c</w:t>
      </w:r>
      <w:r w:rsidRPr="004E091A">
        <w:rPr>
          <w:szCs w:val="22"/>
          <w:lang w:eastAsia="ar-SA" w:bidi="ar-SA"/>
        </w:rPr>
        <w:t xml:space="preserve">onvocatoria de ayudas para la formación en cooperación internacional para el desarrollo con estancias en </w:t>
      </w:r>
      <w:r w:rsidRPr="00A6228A">
        <w:rPr>
          <w:szCs w:val="22"/>
          <w:lang w:eastAsia="ar-SA" w:bidi="ar-SA"/>
        </w:rPr>
        <w:t xml:space="preserve">terreno </w:t>
      </w:r>
      <w:r>
        <w:rPr>
          <w:szCs w:val="22"/>
          <w:lang w:eastAsia="ar-SA" w:bidi="ar-SA"/>
        </w:rPr>
        <w:t>2025</w:t>
      </w:r>
      <w:r w:rsidRPr="00A6228A">
        <w:rPr>
          <w:szCs w:val="22"/>
          <w:lang w:eastAsia="ar-SA" w:bidi="ar-SA"/>
        </w:rPr>
        <w:t>.</w:t>
      </w:r>
    </w:p>
    <w:p w14:paraId="475B0AA5" w14:textId="69D3B597" w:rsidR="007C17E3" w:rsidRDefault="00204EEC" w:rsidP="004E091A">
      <w:pPr>
        <w:pStyle w:val="Normalb"/>
        <w:numPr>
          <w:ilvl w:val="0"/>
          <w:numId w:val="9"/>
        </w:numPr>
        <w:ind w:left="360"/>
        <w:rPr>
          <w:szCs w:val="22"/>
          <w:lang w:eastAsia="ar-SA" w:bidi="ar-SA"/>
        </w:rPr>
      </w:pPr>
      <w:r>
        <w:rPr>
          <w:szCs w:val="22"/>
          <w:lang w:eastAsia="ar-SA" w:bidi="ar-SA"/>
        </w:rPr>
        <w:t xml:space="preserve">Para un </w:t>
      </w:r>
      <w:r w:rsidR="000F4933">
        <w:rPr>
          <w:szCs w:val="22"/>
          <w:lang w:eastAsia="ar-SA" w:bidi="ar-SA"/>
        </w:rPr>
        <w:t>mismo proyecto</w:t>
      </w:r>
      <w:r w:rsidR="000F4933" w:rsidRPr="00204EEC">
        <w:rPr>
          <w:b/>
          <w:bCs w:val="0"/>
          <w:szCs w:val="22"/>
          <w:lang w:eastAsia="ar-SA" w:bidi="ar-SA"/>
        </w:rPr>
        <w:t xml:space="preserve"> </w:t>
      </w:r>
      <w:r w:rsidRPr="00204EEC">
        <w:rPr>
          <w:szCs w:val="22"/>
          <w:lang w:eastAsia="ar-SA" w:bidi="ar-SA"/>
        </w:rPr>
        <w:t>e</w:t>
      </w:r>
      <w:r w:rsidRPr="00204EEC">
        <w:rPr>
          <w:szCs w:val="22"/>
          <w:lang w:eastAsia="ar-SA" w:bidi="ar-SA"/>
        </w:rPr>
        <w:t xml:space="preserve">l </w:t>
      </w:r>
      <w:r w:rsidRPr="00204EEC">
        <w:rPr>
          <w:b/>
          <w:bCs w:val="0"/>
          <w:szCs w:val="22"/>
          <w:lang w:eastAsia="ar-SA" w:bidi="ar-SA"/>
        </w:rPr>
        <w:t xml:space="preserve">número máximo de plazas de voluntariado </w:t>
      </w:r>
      <w:r w:rsidRPr="00204EEC">
        <w:rPr>
          <w:b/>
          <w:bCs w:val="0"/>
          <w:szCs w:val="22"/>
          <w:lang w:eastAsia="ar-SA" w:bidi="ar-SA"/>
        </w:rPr>
        <w:t>es</w:t>
      </w:r>
      <w:r w:rsidR="000F4933" w:rsidRPr="00204EEC">
        <w:rPr>
          <w:b/>
          <w:bCs w:val="0"/>
          <w:szCs w:val="22"/>
          <w:lang w:eastAsia="ar-SA" w:bidi="ar-SA"/>
        </w:rPr>
        <w:t xml:space="preserve"> 4</w:t>
      </w:r>
      <w:r w:rsidR="007943D8" w:rsidRPr="00204EEC">
        <w:rPr>
          <w:b/>
          <w:bCs w:val="0"/>
          <w:szCs w:val="22"/>
          <w:lang w:eastAsia="ar-SA" w:bidi="ar-SA"/>
        </w:rPr>
        <w:t>,</w:t>
      </w:r>
      <w:r w:rsidR="007943D8">
        <w:rPr>
          <w:szCs w:val="22"/>
          <w:lang w:eastAsia="ar-SA" w:bidi="ar-SA"/>
        </w:rPr>
        <w:t xml:space="preserve"> siendo </w:t>
      </w:r>
      <w:r w:rsidR="007C17E3">
        <w:rPr>
          <w:szCs w:val="22"/>
          <w:lang w:eastAsia="ar-SA" w:bidi="ar-SA"/>
        </w:rPr>
        <w:t>valorada</w:t>
      </w:r>
      <w:r>
        <w:rPr>
          <w:szCs w:val="22"/>
          <w:lang w:eastAsia="ar-SA" w:bidi="ar-SA"/>
        </w:rPr>
        <w:t xml:space="preserve"> en la presente convocatoria</w:t>
      </w:r>
      <w:r w:rsidR="007C17E3">
        <w:rPr>
          <w:szCs w:val="22"/>
          <w:lang w:eastAsia="ar-SA" w:bidi="ar-SA"/>
        </w:rPr>
        <w:t xml:space="preserve"> con 0,5 puntos la </w:t>
      </w:r>
      <w:r w:rsidR="00103D38">
        <w:rPr>
          <w:szCs w:val="22"/>
          <w:lang w:eastAsia="ar-SA" w:bidi="ar-SA"/>
        </w:rPr>
        <w:t xml:space="preserve">inclusión de cualquier número de plazas adicionales a la primera plaza </w:t>
      </w:r>
      <w:r>
        <w:rPr>
          <w:szCs w:val="22"/>
          <w:lang w:eastAsia="ar-SA" w:bidi="ar-SA"/>
        </w:rPr>
        <w:t>de carácter obligatorio</w:t>
      </w:r>
      <w:r w:rsidR="00103D38">
        <w:rPr>
          <w:szCs w:val="22"/>
          <w:lang w:eastAsia="ar-SA" w:bidi="ar-SA"/>
        </w:rPr>
        <w:t xml:space="preserve"> en la modalidad 1</w:t>
      </w:r>
      <w:r>
        <w:rPr>
          <w:szCs w:val="22"/>
          <w:lang w:eastAsia="ar-SA" w:bidi="ar-SA"/>
        </w:rPr>
        <w:t>.</w:t>
      </w:r>
    </w:p>
    <w:p w14:paraId="2B0BF47B" w14:textId="741D71DA" w:rsidR="00B7025A" w:rsidRDefault="00204EEC" w:rsidP="004E091A">
      <w:pPr>
        <w:pStyle w:val="Normalb"/>
        <w:numPr>
          <w:ilvl w:val="0"/>
          <w:numId w:val="9"/>
        </w:numPr>
        <w:ind w:left="360"/>
        <w:rPr>
          <w:szCs w:val="22"/>
          <w:lang w:eastAsia="ar-SA" w:bidi="ar-SA"/>
        </w:rPr>
      </w:pPr>
      <w:r>
        <w:rPr>
          <w:szCs w:val="22"/>
          <w:lang w:eastAsia="ar-SA" w:bidi="ar-SA"/>
        </w:rPr>
        <w:t xml:space="preserve">Asimismo, </w:t>
      </w:r>
      <w:r w:rsidR="007943D8">
        <w:rPr>
          <w:szCs w:val="22"/>
          <w:lang w:eastAsia="ar-SA" w:bidi="ar-SA"/>
        </w:rPr>
        <w:t xml:space="preserve">serán </w:t>
      </w:r>
      <w:r w:rsidR="007943D8" w:rsidRPr="00204EEC">
        <w:rPr>
          <w:b/>
          <w:bCs w:val="0"/>
          <w:szCs w:val="22"/>
          <w:lang w:eastAsia="ar-SA" w:bidi="ar-SA"/>
        </w:rPr>
        <w:t>priorizadas</w:t>
      </w:r>
      <w:r w:rsidRPr="00204EEC">
        <w:rPr>
          <w:b/>
          <w:bCs w:val="0"/>
          <w:szCs w:val="22"/>
          <w:lang w:eastAsia="ar-SA" w:bidi="ar-SA"/>
        </w:rPr>
        <w:t xml:space="preserve"> un máximo de 2 plazas por proyecto</w:t>
      </w:r>
      <w:r w:rsidR="007943D8">
        <w:rPr>
          <w:szCs w:val="22"/>
          <w:lang w:eastAsia="ar-SA" w:bidi="ar-SA"/>
        </w:rPr>
        <w:t xml:space="preserve"> en la </w:t>
      </w:r>
      <w:r>
        <w:rPr>
          <w:szCs w:val="22"/>
          <w:lang w:eastAsia="ar-SA" w:bidi="ar-SA"/>
        </w:rPr>
        <w:t>c</w:t>
      </w:r>
      <w:r w:rsidR="007943D8">
        <w:rPr>
          <w:szCs w:val="22"/>
          <w:lang w:eastAsia="ar-SA" w:bidi="ar-SA"/>
        </w:rPr>
        <w:t>onvocatoria de ayudas para la formación en cooperación internacional para el desarrollo con estancias en terreno 2025</w:t>
      </w:r>
      <w:r w:rsidR="007C17E3">
        <w:rPr>
          <w:szCs w:val="22"/>
          <w:lang w:eastAsia="ar-SA" w:bidi="ar-SA"/>
        </w:rPr>
        <w:t>.</w:t>
      </w:r>
    </w:p>
    <w:p w14:paraId="60212C55" w14:textId="77777777" w:rsidR="000F4933" w:rsidRDefault="00142EF8" w:rsidP="00142EF8">
      <w:pPr>
        <w:pStyle w:val="Normalb"/>
        <w:numPr>
          <w:ilvl w:val="0"/>
          <w:numId w:val="9"/>
        </w:numPr>
        <w:ind w:left="360"/>
        <w:rPr>
          <w:szCs w:val="22"/>
          <w:lang w:eastAsia="ar-SA" w:bidi="ar-SA"/>
        </w:rPr>
      </w:pPr>
      <w:r>
        <w:rPr>
          <w:szCs w:val="22"/>
          <w:lang w:eastAsia="ar-SA" w:bidi="ar-SA"/>
        </w:rPr>
        <w:t xml:space="preserve">Para un mismo proyecto, podrán solicitarse </w:t>
      </w:r>
      <w:r w:rsidRPr="00142EF8">
        <w:rPr>
          <w:b/>
          <w:bCs w:val="0"/>
          <w:szCs w:val="22"/>
          <w:lang w:eastAsia="ar-SA" w:bidi="ar-SA"/>
        </w:rPr>
        <w:t>uno o varios perfiles</w:t>
      </w:r>
      <w:r>
        <w:rPr>
          <w:szCs w:val="22"/>
          <w:lang w:eastAsia="ar-SA" w:bidi="ar-SA"/>
        </w:rPr>
        <w:t>.</w:t>
      </w:r>
    </w:p>
    <w:p w14:paraId="13F36D2A" w14:textId="47E06D23" w:rsidR="003560D2" w:rsidRDefault="000628C4" w:rsidP="004E091A">
      <w:pPr>
        <w:pStyle w:val="Normalb"/>
        <w:numPr>
          <w:ilvl w:val="0"/>
          <w:numId w:val="9"/>
        </w:numPr>
        <w:ind w:left="360"/>
        <w:rPr>
          <w:szCs w:val="22"/>
          <w:lang w:eastAsia="ar-SA" w:bidi="ar-SA"/>
        </w:rPr>
      </w:pPr>
      <w:r w:rsidRPr="004E091A">
        <w:rPr>
          <w:szCs w:val="22"/>
          <w:lang w:eastAsia="ar-SA" w:bidi="ar-SA"/>
        </w:rPr>
        <w:t xml:space="preserve">Deberá cumplimentarse </w:t>
      </w:r>
      <w:r w:rsidRPr="00EA40DD">
        <w:rPr>
          <w:b/>
          <w:bCs w:val="0"/>
          <w:szCs w:val="22"/>
          <w:lang w:eastAsia="ar-SA" w:bidi="ar-SA"/>
        </w:rPr>
        <w:t>un formulario por cada perfil</w:t>
      </w:r>
      <w:r w:rsidRPr="004E091A">
        <w:rPr>
          <w:szCs w:val="22"/>
          <w:lang w:eastAsia="ar-SA" w:bidi="ar-SA"/>
        </w:rPr>
        <w:t xml:space="preserve"> que se requiera en dicho proyecto, indicando el número de plazas que se solicita para ese mismo perfil</w:t>
      </w:r>
      <w:r w:rsidR="00204EEC">
        <w:rPr>
          <w:szCs w:val="22"/>
          <w:lang w:eastAsia="ar-SA" w:bidi="ar-SA"/>
        </w:rPr>
        <w:t xml:space="preserve">, respetando el </w:t>
      </w:r>
      <w:r w:rsidR="008402DD" w:rsidRPr="00204EEC">
        <w:rPr>
          <w:szCs w:val="22"/>
          <w:lang w:eastAsia="ar-SA" w:bidi="ar-SA"/>
        </w:rPr>
        <w:t xml:space="preserve">máximo </w:t>
      </w:r>
      <w:r w:rsidR="00204EEC">
        <w:rPr>
          <w:szCs w:val="22"/>
          <w:lang w:eastAsia="ar-SA" w:bidi="ar-SA"/>
        </w:rPr>
        <w:t xml:space="preserve">de </w:t>
      </w:r>
      <w:r w:rsidR="008402DD" w:rsidRPr="00204EEC">
        <w:rPr>
          <w:szCs w:val="22"/>
          <w:lang w:eastAsia="ar-SA" w:bidi="ar-SA"/>
        </w:rPr>
        <w:t>4 plazas en tota</w:t>
      </w:r>
      <w:r w:rsidR="00204EEC">
        <w:rPr>
          <w:szCs w:val="22"/>
          <w:lang w:eastAsia="ar-SA" w:bidi="ar-SA"/>
        </w:rPr>
        <w:t>l.</w:t>
      </w:r>
    </w:p>
    <w:p w14:paraId="401BD56A" w14:textId="7CAF952F" w:rsidR="004E091A" w:rsidRDefault="000628C4" w:rsidP="004E091A">
      <w:pPr>
        <w:pStyle w:val="Normalb"/>
        <w:numPr>
          <w:ilvl w:val="0"/>
          <w:numId w:val="9"/>
        </w:numPr>
        <w:ind w:left="360"/>
        <w:rPr>
          <w:szCs w:val="22"/>
          <w:lang w:eastAsia="ar-SA" w:bidi="ar-SA"/>
        </w:rPr>
      </w:pPr>
      <w:r w:rsidRPr="004E091A">
        <w:rPr>
          <w:szCs w:val="22"/>
          <w:lang w:eastAsia="ar-SA" w:bidi="ar-SA"/>
        </w:rPr>
        <w:t>Cada perfil incluirá</w:t>
      </w:r>
      <w:r w:rsidR="003A19F6" w:rsidRPr="004E091A">
        <w:rPr>
          <w:szCs w:val="22"/>
          <w:lang w:eastAsia="ar-SA" w:bidi="ar-SA"/>
        </w:rPr>
        <w:t>, al menos,</w:t>
      </w:r>
      <w:r w:rsidRPr="004E091A">
        <w:rPr>
          <w:szCs w:val="22"/>
          <w:lang w:eastAsia="ar-SA" w:bidi="ar-SA"/>
        </w:rPr>
        <w:t xml:space="preserve"> un</w:t>
      </w:r>
      <w:r w:rsidR="003A19F6" w:rsidRPr="004E091A">
        <w:rPr>
          <w:szCs w:val="22"/>
          <w:lang w:eastAsia="ar-SA" w:bidi="ar-SA"/>
        </w:rPr>
        <w:t xml:space="preserve">a rama </w:t>
      </w:r>
      <w:r w:rsidR="001D7101" w:rsidRPr="004E091A">
        <w:rPr>
          <w:szCs w:val="22"/>
          <w:lang w:eastAsia="ar-SA" w:bidi="ar-SA"/>
        </w:rPr>
        <w:t>de conocimiento</w:t>
      </w:r>
      <w:r w:rsidR="00117871">
        <w:rPr>
          <w:szCs w:val="22"/>
          <w:lang w:eastAsia="ar-SA" w:bidi="ar-SA"/>
        </w:rPr>
        <w:t xml:space="preserve"> </w:t>
      </w:r>
      <w:r w:rsidR="00117871" w:rsidRPr="004E091A">
        <w:rPr>
          <w:szCs w:val="22"/>
          <w:lang w:eastAsia="ar-SA" w:bidi="ar-SA"/>
        </w:rPr>
        <w:t>(Artes y Humanidades, Ciencias Experimentales, Ingeniería y Arquitectura, Ciencias de la Salud, Ciencias Sociales y Jurídicas)</w:t>
      </w:r>
      <w:r w:rsidR="00D54E91" w:rsidRPr="004E091A">
        <w:rPr>
          <w:szCs w:val="22"/>
          <w:lang w:eastAsia="ar-SA" w:bidi="ar-SA"/>
        </w:rPr>
        <w:t xml:space="preserve"> y, según sea el caso, un Centro de la Universidad de Sevilla</w:t>
      </w:r>
      <w:r w:rsidR="003A19F6" w:rsidRPr="004E091A">
        <w:rPr>
          <w:szCs w:val="22"/>
          <w:lang w:eastAsia="ar-SA" w:bidi="ar-SA"/>
        </w:rPr>
        <w:t xml:space="preserve"> (para G</w:t>
      </w:r>
      <w:r w:rsidR="00D54E91" w:rsidRPr="004E091A">
        <w:rPr>
          <w:szCs w:val="22"/>
          <w:lang w:eastAsia="ar-SA" w:bidi="ar-SA"/>
        </w:rPr>
        <w:t>rados y Másteres oficiales). También podrá incluir un programa de Doctorado y/o Máster Propio de la Universidad de Sevilla.</w:t>
      </w:r>
    </w:p>
    <w:p w14:paraId="2AC100A6" w14:textId="59345FA4" w:rsidR="004E091A" w:rsidRDefault="004E091A" w:rsidP="004E091A">
      <w:pPr>
        <w:pStyle w:val="Normalb"/>
        <w:numPr>
          <w:ilvl w:val="0"/>
          <w:numId w:val="9"/>
        </w:numPr>
        <w:ind w:left="360"/>
        <w:rPr>
          <w:szCs w:val="22"/>
        </w:rPr>
      </w:pPr>
      <w:r w:rsidRPr="004E091A">
        <w:rPr>
          <w:szCs w:val="22"/>
          <w:lang w:eastAsia="ar-SA" w:bidi="ar-SA"/>
        </w:rPr>
        <w:t>En todo caso, las plazas ofertadas deberán incluir un plan de trabajo acorde con la(s) rama(s) de conocimiento o</w:t>
      </w:r>
      <w:r w:rsidR="008F0FAA">
        <w:rPr>
          <w:szCs w:val="22"/>
          <w:lang w:eastAsia="ar-SA" w:bidi="ar-SA"/>
        </w:rPr>
        <w:t xml:space="preserve"> </w:t>
      </w:r>
      <w:r w:rsidRPr="004E091A">
        <w:rPr>
          <w:szCs w:val="22"/>
          <w:lang w:eastAsia="ar-SA" w:bidi="ar-SA"/>
        </w:rPr>
        <w:t>perfil(es) señalados</w:t>
      </w:r>
      <w:r w:rsidR="008E75BF">
        <w:rPr>
          <w:szCs w:val="22"/>
          <w:lang w:eastAsia="ar-SA" w:bidi="ar-SA"/>
        </w:rPr>
        <w:t>.</w:t>
      </w:r>
    </w:p>
    <w:p w14:paraId="1A9EDA52" w14:textId="1A8C65BA" w:rsidR="00BB0B59" w:rsidRDefault="00BB0B59" w:rsidP="004E091A">
      <w:pPr>
        <w:pStyle w:val="Normalb"/>
        <w:numPr>
          <w:ilvl w:val="0"/>
          <w:numId w:val="9"/>
        </w:numPr>
        <w:ind w:left="360"/>
        <w:rPr>
          <w:szCs w:val="22"/>
        </w:rPr>
      </w:pPr>
      <w:r>
        <w:rPr>
          <w:szCs w:val="22"/>
          <w:lang w:eastAsia="ar-SA" w:bidi="ar-SA"/>
        </w:rPr>
        <w:t xml:space="preserve">La </w:t>
      </w:r>
      <w:r w:rsidRPr="008F0FAA">
        <w:rPr>
          <w:b/>
          <w:bCs w:val="0"/>
          <w:szCs w:val="22"/>
          <w:lang w:eastAsia="ar-SA" w:bidi="ar-SA"/>
        </w:rPr>
        <w:t xml:space="preserve">duración mínima de la estancia será de </w:t>
      </w:r>
      <w:r w:rsidR="00313C3A" w:rsidRPr="008F0FAA">
        <w:rPr>
          <w:b/>
          <w:bCs w:val="0"/>
          <w:szCs w:val="22"/>
          <w:lang w:eastAsia="ar-SA" w:bidi="ar-SA"/>
        </w:rPr>
        <w:t>45 días</w:t>
      </w:r>
      <w:r w:rsidR="008F0FAA">
        <w:rPr>
          <w:szCs w:val="22"/>
          <w:lang w:eastAsia="ar-SA" w:bidi="ar-SA"/>
        </w:rPr>
        <w:t>, no pudiendo comenzar antes del mes de mayo de 2025</w:t>
      </w:r>
      <w:r w:rsidR="00313C3A">
        <w:rPr>
          <w:szCs w:val="22"/>
          <w:lang w:eastAsia="ar-SA" w:bidi="ar-SA"/>
        </w:rPr>
        <w:t>.</w:t>
      </w:r>
    </w:p>
    <w:p w14:paraId="3B04EED9" w14:textId="77777777" w:rsidR="008E75BF" w:rsidRPr="004E091A" w:rsidRDefault="008E75BF" w:rsidP="00EF28CF">
      <w:pPr>
        <w:pStyle w:val="Normalb"/>
        <w:ind w:left="360"/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258"/>
        <w:gridCol w:w="7484"/>
      </w:tblGrid>
      <w:tr w:rsidR="000628C4" w:rsidRPr="000628C4" w14:paraId="6EFF6B0F" w14:textId="77777777" w:rsidTr="000912EC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88B31B9" w14:textId="77777777" w:rsidR="000628C4" w:rsidRPr="000628C4" w:rsidRDefault="008436B2" w:rsidP="000912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628C4" w:rsidRPr="000628C4">
              <w:rPr>
                <w:sz w:val="22"/>
                <w:szCs w:val="22"/>
              </w:rPr>
              <w:t xml:space="preserve">. DATOS DE CONTACTO </w:t>
            </w:r>
          </w:p>
        </w:tc>
      </w:tr>
      <w:tr w:rsidR="000628C4" w:rsidRPr="000628C4" w14:paraId="3DA2A04C" w14:textId="77777777" w:rsidTr="000912EC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7BB0B05" w14:textId="1A3C509A" w:rsidR="000628C4" w:rsidRPr="000628C4" w:rsidRDefault="008436B2" w:rsidP="000912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628C4" w:rsidRPr="000628C4">
              <w:rPr>
                <w:sz w:val="22"/>
                <w:szCs w:val="22"/>
              </w:rPr>
              <w:t xml:space="preserve">.1. PERSONA </w:t>
            </w:r>
            <w:r w:rsidR="00CF71F5">
              <w:rPr>
                <w:sz w:val="22"/>
                <w:szCs w:val="22"/>
              </w:rPr>
              <w:t>SOLICITANTE/</w:t>
            </w:r>
            <w:r w:rsidR="000628C4" w:rsidRPr="000628C4">
              <w:rPr>
                <w:sz w:val="22"/>
                <w:szCs w:val="22"/>
              </w:rPr>
              <w:t>RESPONSABLE DEL PROYECTO</w:t>
            </w:r>
            <w:r w:rsidR="00BB08D5">
              <w:rPr>
                <w:sz w:val="22"/>
                <w:szCs w:val="22"/>
              </w:rPr>
              <w:t xml:space="preserve"> </w:t>
            </w:r>
            <w:r w:rsidR="00BB08D5" w:rsidRPr="003132A1">
              <w:rPr>
                <w:b w:val="0"/>
                <w:bCs w:val="0"/>
                <w:sz w:val="22"/>
                <w:szCs w:val="22"/>
              </w:rPr>
              <w:t>(en la US)</w:t>
            </w:r>
          </w:p>
        </w:tc>
      </w:tr>
      <w:tr w:rsidR="000628C4" w:rsidRPr="000628C4" w14:paraId="147D6B91" w14:textId="77777777" w:rsidTr="000912E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"/>
        </w:trPr>
        <w:tc>
          <w:tcPr>
            <w:tcW w:w="1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2EC6984" w14:textId="77777777" w:rsidR="000628C4" w:rsidRPr="000628C4" w:rsidRDefault="000628C4" w:rsidP="000912EC">
            <w:pPr>
              <w:rPr>
                <w:sz w:val="22"/>
                <w:szCs w:val="22"/>
              </w:rPr>
            </w:pPr>
            <w:permStart w:id="108548081" w:edGrp="everyone" w:colFirst="1" w:colLast="1"/>
            <w:r w:rsidRPr="000628C4">
              <w:rPr>
                <w:sz w:val="22"/>
                <w:szCs w:val="22"/>
              </w:rPr>
              <w:t>Nombre y apellidos</w:t>
            </w:r>
          </w:p>
        </w:tc>
        <w:tc>
          <w:tcPr>
            <w:tcW w:w="38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8A1A0" w14:textId="77777777" w:rsidR="000628C4" w:rsidRPr="000628C4" w:rsidRDefault="000628C4" w:rsidP="000912EC">
            <w:pPr>
              <w:pStyle w:val="Normalb"/>
              <w:rPr>
                <w:szCs w:val="22"/>
              </w:rPr>
            </w:pPr>
          </w:p>
        </w:tc>
      </w:tr>
      <w:tr w:rsidR="000628C4" w:rsidRPr="000628C4" w14:paraId="06490069" w14:textId="77777777" w:rsidTr="000912E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"/>
        </w:trPr>
        <w:tc>
          <w:tcPr>
            <w:tcW w:w="11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2A94577E" w14:textId="77777777" w:rsidR="000628C4" w:rsidRPr="000628C4" w:rsidRDefault="000628C4" w:rsidP="000912EC">
            <w:pPr>
              <w:rPr>
                <w:sz w:val="22"/>
                <w:szCs w:val="22"/>
              </w:rPr>
            </w:pPr>
            <w:permStart w:id="908487321" w:edGrp="everyone" w:colFirst="1" w:colLast="1"/>
            <w:permEnd w:id="108548081"/>
            <w:r w:rsidRPr="000628C4">
              <w:rPr>
                <w:sz w:val="22"/>
                <w:szCs w:val="22"/>
              </w:rPr>
              <w:t>Teléfono</w:t>
            </w:r>
          </w:p>
        </w:tc>
        <w:tc>
          <w:tcPr>
            <w:tcW w:w="38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D50FF" w14:textId="77777777" w:rsidR="000628C4" w:rsidRPr="000628C4" w:rsidRDefault="000628C4" w:rsidP="000912EC">
            <w:pPr>
              <w:pStyle w:val="Normalb"/>
              <w:rPr>
                <w:szCs w:val="22"/>
              </w:rPr>
            </w:pPr>
          </w:p>
        </w:tc>
      </w:tr>
      <w:tr w:rsidR="000628C4" w:rsidRPr="000628C4" w14:paraId="0FF21734" w14:textId="77777777" w:rsidTr="000912EC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"/>
        </w:trPr>
        <w:tc>
          <w:tcPr>
            <w:tcW w:w="1159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0E0E0"/>
          </w:tcPr>
          <w:p w14:paraId="39A17158" w14:textId="77777777" w:rsidR="000628C4" w:rsidRPr="000628C4" w:rsidRDefault="000628C4" w:rsidP="000912EC">
            <w:pPr>
              <w:rPr>
                <w:sz w:val="22"/>
                <w:szCs w:val="22"/>
              </w:rPr>
            </w:pPr>
            <w:permStart w:id="1005126450" w:edGrp="everyone" w:colFirst="1" w:colLast="1"/>
            <w:permEnd w:id="908487321"/>
            <w:r w:rsidRPr="000628C4">
              <w:rPr>
                <w:sz w:val="22"/>
                <w:szCs w:val="22"/>
              </w:rPr>
              <w:t>Correo electrónico</w:t>
            </w:r>
          </w:p>
        </w:tc>
        <w:tc>
          <w:tcPr>
            <w:tcW w:w="3841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01861577" w14:textId="77777777" w:rsidR="000628C4" w:rsidRPr="000628C4" w:rsidRDefault="000628C4" w:rsidP="000912EC">
            <w:pPr>
              <w:pStyle w:val="Normalb"/>
              <w:rPr>
                <w:szCs w:val="22"/>
              </w:rPr>
            </w:pPr>
          </w:p>
        </w:tc>
      </w:tr>
      <w:permEnd w:id="1005126450"/>
    </w:tbl>
    <w:p w14:paraId="070B9CC0" w14:textId="77777777" w:rsidR="000628C4" w:rsidRDefault="000628C4" w:rsidP="000628C4">
      <w:pPr>
        <w:rPr>
          <w:sz w:val="22"/>
          <w:szCs w:val="22"/>
        </w:rPr>
      </w:pPr>
    </w:p>
    <w:tbl>
      <w:tblPr>
        <w:tblW w:w="5016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08"/>
        <w:gridCol w:w="2769"/>
      </w:tblGrid>
      <w:tr w:rsidR="008E2E01" w:rsidRPr="007124D3" w14:paraId="5024E9FA" w14:textId="77777777" w:rsidTr="00EA67BC">
        <w:trPr>
          <w:trHeight w:val="35"/>
        </w:trPr>
        <w:tc>
          <w:tcPr>
            <w:tcW w:w="35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62ABBEF2" w14:textId="77777777" w:rsidR="008E2E01" w:rsidRPr="007124D3" w:rsidRDefault="008E2E01" w:rsidP="001A14B9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¿La persona responsable del proyecto es además la persona responsable sobre el terreno? </w:t>
            </w:r>
            <w:r w:rsidRPr="00151EE5">
              <w:t>*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93C8D" w14:textId="77777777" w:rsidR="008E2E01" w:rsidRPr="007124D3" w:rsidRDefault="008E2E01" w:rsidP="001A14B9">
            <w:pPr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3"/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bCs w:val="0"/>
                <w:sz w:val="22"/>
                <w:szCs w:val="22"/>
              </w:rPr>
            </w:r>
            <w:r>
              <w:rPr>
                <w:bCs w:val="0"/>
                <w:sz w:val="22"/>
                <w:szCs w:val="22"/>
              </w:rPr>
              <w:fldChar w:fldCharType="separate"/>
            </w:r>
            <w:r>
              <w:rPr>
                <w:bCs w:val="0"/>
                <w:sz w:val="22"/>
                <w:szCs w:val="22"/>
              </w:rPr>
              <w:fldChar w:fldCharType="end"/>
            </w:r>
            <w:bookmarkEnd w:id="0"/>
            <w:r>
              <w:rPr>
                <w:sz w:val="22"/>
                <w:szCs w:val="22"/>
              </w:rPr>
              <w:t xml:space="preserve"> </w:t>
            </w:r>
            <w:r w:rsidRPr="00B102F4">
              <w:rPr>
                <w:sz w:val="22"/>
                <w:szCs w:val="22"/>
              </w:rPr>
              <w:t>Sí</w:t>
            </w:r>
            <w:r>
              <w:rPr>
                <w:sz w:val="22"/>
                <w:szCs w:val="22"/>
              </w:rPr>
              <w:t xml:space="preserve">            </w:t>
            </w:r>
            <w:r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b w:val="0"/>
                <w:bCs w:val="0"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B102F4">
              <w:rPr>
                <w:sz w:val="22"/>
                <w:szCs w:val="22"/>
              </w:rPr>
              <w:t>No</w:t>
            </w:r>
          </w:p>
        </w:tc>
      </w:tr>
    </w:tbl>
    <w:p w14:paraId="3331064B" w14:textId="77777777" w:rsidR="008E2E01" w:rsidRDefault="008E2E01" w:rsidP="008E2E01">
      <w:pPr>
        <w:rPr>
          <w:b w:val="0"/>
          <w:bCs w:val="0"/>
          <w:sz w:val="22"/>
          <w:szCs w:val="22"/>
        </w:rPr>
      </w:pPr>
    </w:p>
    <w:p w14:paraId="24FB3876" w14:textId="62A80330" w:rsidR="008E2E01" w:rsidRPr="000628C4" w:rsidRDefault="008E2E01" w:rsidP="00EA67BC">
      <w:pPr>
        <w:jc w:val="both"/>
        <w:rPr>
          <w:sz w:val="22"/>
          <w:szCs w:val="22"/>
        </w:rPr>
      </w:pPr>
      <w:r w:rsidRPr="00EA67BC">
        <w:rPr>
          <w:b w:val="0"/>
          <w:bCs w:val="0"/>
        </w:rPr>
        <w:t>* Todas las plazas deberán contar con un/a responsable con presencia continuada en el terreno durante la estancia del/la</w:t>
      </w:r>
      <w:r w:rsidR="00042A87">
        <w:rPr>
          <w:b w:val="0"/>
          <w:bCs w:val="0"/>
        </w:rPr>
        <w:t xml:space="preserve"> </w:t>
      </w:r>
      <w:r w:rsidRPr="00EA67BC">
        <w:rPr>
          <w:b w:val="0"/>
          <w:bCs w:val="0"/>
        </w:rPr>
        <w:t xml:space="preserve">voluntario/a. En caso de que </w:t>
      </w:r>
      <w:r w:rsidR="004A1FED" w:rsidRPr="00A6228A">
        <w:rPr>
          <w:b w:val="0"/>
          <w:bCs w:val="0"/>
        </w:rPr>
        <w:t>la</w:t>
      </w:r>
      <w:r w:rsidR="004240CC" w:rsidRPr="00A6228A">
        <w:rPr>
          <w:b w:val="0"/>
          <w:bCs w:val="0"/>
        </w:rPr>
        <w:t xml:space="preserve"> </w:t>
      </w:r>
      <w:r w:rsidR="004A1FED" w:rsidRPr="00A6228A">
        <w:rPr>
          <w:b w:val="0"/>
          <w:bCs w:val="0"/>
        </w:rPr>
        <w:t>persona responsable del proyecto</w:t>
      </w:r>
      <w:r w:rsidRPr="00A6228A">
        <w:rPr>
          <w:b w:val="0"/>
          <w:bCs w:val="0"/>
        </w:rPr>
        <w:t xml:space="preserve"> y </w:t>
      </w:r>
      <w:r w:rsidR="00B5124E" w:rsidRPr="00A6228A">
        <w:rPr>
          <w:b w:val="0"/>
          <w:bCs w:val="0"/>
        </w:rPr>
        <w:t>la</w:t>
      </w:r>
      <w:r w:rsidRPr="00A6228A">
        <w:rPr>
          <w:b w:val="0"/>
          <w:bCs w:val="0"/>
        </w:rPr>
        <w:t xml:space="preserve"> persona responsable </w:t>
      </w:r>
      <w:r w:rsidR="00B5124E" w:rsidRPr="00A6228A">
        <w:rPr>
          <w:b w:val="0"/>
          <w:bCs w:val="0"/>
        </w:rPr>
        <w:t xml:space="preserve">sobre el terreno </w:t>
      </w:r>
      <w:r w:rsidRPr="00A6228A">
        <w:rPr>
          <w:b w:val="0"/>
          <w:bCs w:val="0"/>
        </w:rPr>
        <w:t>no sean coincidentes</w:t>
      </w:r>
      <w:r w:rsidRPr="00EA67BC">
        <w:rPr>
          <w:b w:val="0"/>
          <w:bCs w:val="0"/>
        </w:rPr>
        <w:t xml:space="preserve">, </w:t>
      </w:r>
      <w:r w:rsidR="00B5124E">
        <w:rPr>
          <w:b w:val="0"/>
          <w:bCs w:val="0"/>
        </w:rPr>
        <w:t xml:space="preserve">debe </w:t>
      </w:r>
      <w:r w:rsidRPr="00EA67BC">
        <w:rPr>
          <w:b w:val="0"/>
          <w:bCs w:val="0"/>
        </w:rPr>
        <w:t>cumplimentar el apartado 4. PERSONA RESPONSABLE DE LA PLAZA EN TERRENO.</w:t>
      </w:r>
    </w:p>
    <w:p w14:paraId="63891DA8" w14:textId="77777777" w:rsidR="00502E12" w:rsidRPr="000628C4" w:rsidRDefault="00502E12" w:rsidP="001C7CB8">
      <w:pPr>
        <w:rPr>
          <w:sz w:val="22"/>
          <w:szCs w:val="22"/>
        </w:rPr>
      </w:pPr>
    </w:p>
    <w:tbl>
      <w:tblPr>
        <w:tblW w:w="5090" w:type="pct"/>
        <w:tblLook w:val="0000" w:firstRow="0" w:lastRow="0" w:firstColumn="0" w:lastColumn="0" w:noHBand="0" w:noVBand="0"/>
      </w:tblPr>
      <w:tblGrid>
        <w:gridCol w:w="2257"/>
        <w:gridCol w:w="7660"/>
      </w:tblGrid>
      <w:tr w:rsidR="008436B2" w:rsidRPr="000628C4" w14:paraId="237CD275" w14:textId="77777777" w:rsidTr="00CF71F5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E43A0CE" w14:textId="77777777" w:rsidR="008436B2" w:rsidRPr="000628C4" w:rsidRDefault="008436B2" w:rsidP="00843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628C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DATOS DEL PROYECTO</w:t>
            </w:r>
            <w:r w:rsidRPr="000628C4">
              <w:rPr>
                <w:sz w:val="22"/>
                <w:szCs w:val="22"/>
              </w:rPr>
              <w:t xml:space="preserve"> </w:t>
            </w:r>
          </w:p>
        </w:tc>
      </w:tr>
      <w:tr w:rsidR="008436B2" w:rsidRPr="000628C4" w14:paraId="31BD9E27" w14:textId="77777777" w:rsidTr="00CF71F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"/>
        </w:trPr>
        <w:tc>
          <w:tcPr>
            <w:tcW w:w="11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6A2A142" w14:textId="77777777" w:rsidR="008436B2" w:rsidRPr="000628C4" w:rsidRDefault="008436B2" w:rsidP="00843079">
            <w:pPr>
              <w:rPr>
                <w:sz w:val="22"/>
                <w:szCs w:val="22"/>
              </w:rPr>
            </w:pPr>
            <w:permStart w:id="554241065" w:edGrp="everyone" w:colFirst="1" w:colLast="1"/>
            <w:r>
              <w:rPr>
                <w:sz w:val="22"/>
                <w:szCs w:val="22"/>
              </w:rPr>
              <w:t>Título</w:t>
            </w:r>
          </w:p>
        </w:tc>
        <w:tc>
          <w:tcPr>
            <w:tcW w:w="3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110C8" w14:textId="77777777" w:rsidR="008436B2" w:rsidRPr="000628C4" w:rsidRDefault="008436B2" w:rsidP="00843079">
            <w:pPr>
              <w:pStyle w:val="Normalb"/>
              <w:rPr>
                <w:szCs w:val="22"/>
              </w:rPr>
            </w:pPr>
          </w:p>
        </w:tc>
      </w:tr>
      <w:permEnd w:id="554241065"/>
      <w:tr w:rsidR="00157D44" w:rsidRPr="000628C4" w14:paraId="19377453" w14:textId="77777777" w:rsidTr="00CF71F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"/>
        </w:trPr>
        <w:tc>
          <w:tcPr>
            <w:tcW w:w="11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268FB4F" w14:textId="496E59EE" w:rsidR="00157D44" w:rsidRPr="000628C4" w:rsidRDefault="00157D44" w:rsidP="00157D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País de ejecución</w:t>
            </w:r>
            <w:permStart w:id="1269174341" w:edGrp="everyone" w:colFirst="1" w:colLast="1"/>
          </w:p>
        </w:tc>
        <w:tc>
          <w:tcPr>
            <w:tcW w:w="3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DE7EF" w14:textId="297CECC8" w:rsidR="00157D44" w:rsidRPr="000628C4" w:rsidRDefault="00157D44" w:rsidP="00157D44">
            <w:pPr>
              <w:pStyle w:val="Normalb"/>
              <w:rPr>
                <w:szCs w:val="22"/>
              </w:rPr>
            </w:pPr>
            <w:r>
              <w:rPr>
                <w:bCs w:val="0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bCs w:val="0"/>
                <w:szCs w:val="22"/>
              </w:rPr>
            </w:r>
            <w:r>
              <w:rPr>
                <w:bCs w:val="0"/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bCs w:val="0"/>
                <w:szCs w:val="22"/>
              </w:rPr>
              <w:fldChar w:fldCharType="end"/>
            </w:r>
          </w:p>
        </w:tc>
      </w:tr>
      <w:tr w:rsidR="00157D44" w:rsidRPr="000628C4" w14:paraId="61C13B65" w14:textId="77777777" w:rsidTr="006A2B8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"/>
        </w:trPr>
        <w:tc>
          <w:tcPr>
            <w:tcW w:w="11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vAlign w:val="center"/>
          </w:tcPr>
          <w:p w14:paraId="5312E40B" w14:textId="38948F05" w:rsidR="00157D44" w:rsidRDefault="00157D44" w:rsidP="00157D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Región / Departamento / Localidad / Municipio</w:t>
            </w:r>
          </w:p>
        </w:tc>
        <w:tc>
          <w:tcPr>
            <w:tcW w:w="38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C369DF" w14:textId="363F8EE7" w:rsidR="00157D44" w:rsidRPr="000628C4" w:rsidRDefault="00157D44" w:rsidP="00157D44">
            <w:pPr>
              <w:pStyle w:val="Normalb"/>
              <w:rPr>
                <w:szCs w:val="22"/>
              </w:rPr>
            </w:pPr>
            <w:r>
              <w:rPr>
                <w:bCs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bCs w:val="0"/>
                <w:szCs w:val="22"/>
              </w:rPr>
            </w:r>
            <w:r>
              <w:rPr>
                <w:bCs w:val="0"/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bCs w:val="0"/>
                <w:szCs w:val="22"/>
              </w:rPr>
              <w:fldChar w:fldCharType="end"/>
            </w:r>
          </w:p>
        </w:tc>
      </w:tr>
      <w:permEnd w:id="1269174341"/>
      <w:tr w:rsidR="008436B2" w:rsidRPr="000628C4" w14:paraId="77678001" w14:textId="77777777" w:rsidTr="00CF71F5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F7645FA" w14:textId="2E54BCD5" w:rsidR="008436B2" w:rsidRPr="000628C4" w:rsidRDefault="008436B2" w:rsidP="008430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  <w:r w:rsidRPr="000628C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BREVE RESUMEN DEL PROYECTO</w:t>
            </w:r>
            <w:r w:rsidR="00132770">
              <w:rPr>
                <w:sz w:val="22"/>
                <w:szCs w:val="22"/>
              </w:rPr>
              <w:t xml:space="preserve"> </w:t>
            </w:r>
            <w:r w:rsidR="00132770" w:rsidRPr="00132770">
              <w:rPr>
                <w:b w:val="0"/>
                <w:bCs w:val="0"/>
                <w:sz w:val="22"/>
                <w:szCs w:val="22"/>
              </w:rPr>
              <w:t>(máximo 1.300 caracteres)</w:t>
            </w:r>
          </w:p>
        </w:tc>
      </w:tr>
      <w:tr w:rsidR="00CF71F5" w:rsidRPr="000628C4" w14:paraId="0896855D" w14:textId="77777777" w:rsidTr="00CF71F5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68DB0" w14:textId="77777777" w:rsidR="00CF71F5" w:rsidRPr="000628C4" w:rsidRDefault="00CF71F5" w:rsidP="00CF71F5">
            <w:pPr>
              <w:pStyle w:val="Normalb"/>
              <w:rPr>
                <w:szCs w:val="22"/>
              </w:rPr>
            </w:pPr>
            <w:r w:rsidRPr="00CF71F5">
              <w:rPr>
                <w:szCs w:val="22"/>
              </w:rPr>
              <w:t xml:space="preserve"> </w:t>
            </w:r>
            <w:r w:rsidRPr="000628C4">
              <w:rPr>
                <w:szCs w:val="22"/>
              </w:rPr>
              <w:t xml:space="preserve"> </w:t>
            </w:r>
            <w:permStart w:id="1098012428" w:edGrp="everyone"/>
            <w:r w:rsidRPr="000628C4">
              <w:rPr>
                <w:szCs w:val="22"/>
              </w:rPr>
              <w:t xml:space="preserve">  </w:t>
            </w:r>
            <w:permEnd w:id="1098012428"/>
          </w:p>
        </w:tc>
      </w:tr>
    </w:tbl>
    <w:p w14:paraId="1186EDE5" w14:textId="77777777" w:rsidR="007014EC" w:rsidRDefault="007014EC" w:rsidP="001C7CB8">
      <w:pPr>
        <w:rPr>
          <w:sz w:val="22"/>
          <w:szCs w:val="22"/>
        </w:rPr>
      </w:pPr>
    </w:p>
    <w:tbl>
      <w:tblPr>
        <w:tblW w:w="5086" w:type="pct"/>
        <w:tblInd w:w="-6" w:type="dxa"/>
        <w:tblLayout w:type="fixed"/>
        <w:tblLook w:val="0000" w:firstRow="0" w:lastRow="0" w:firstColumn="0" w:lastColumn="0" w:noHBand="0" w:noVBand="0"/>
      </w:tblPr>
      <w:tblGrid>
        <w:gridCol w:w="2745"/>
        <w:gridCol w:w="626"/>
        <w:gridCol w:w="1201"/>
        <w:gridCol w:w="5338"/>
      </w:tblGrid>
      <w:tr w:rsidR="00A13FB2" w:rsidRPr="007124D3" w14:paraId="3B1A3AF5" w14:textId="77777777" w:rsidTr="001A14B9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D4AD6AA" w14:textId="73DC1861" w:rsidR="00A13FB2" w:rsidRPr="007124D3" w:rsidRDefault="00A13FB2" w:rsidP="001A14B9">
            <w:pPr>
              <w:rPr>
                <w:b w:val="0"/>
                <w:bCs w:val="0"/>
                <w:sz w:val="22"/>
                <w:szCs w:val="22"/>
              </w:rPr>
            </w:pPr>
            <w:r w:rsidRPr="007124D3">
              <w:rPr>
                <w:sz w:val="22"/>
                <w:szCs w:val="22"/>
              </w:rPr>
              <w:br w:type="page"/>
              <w:t>3. DATOS DE LA</w:t>
            </w:r>
            <w:r>
              <w:rPr>
                <w:sz w:val="22"/>
                <w:szCs w:val="22"/>
              </w:rPr>
              <w:t>(</w:t>
            </w:r>
            <w:r w:rsidRPr="007124D3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  <w:r w:rsidRPr="007124D3">
              <w:rPr>
                <w:sz w:val="22"/>
                <w:szCs w:val="22"/>
              </w:rPr>
              <w:t xml:space="preserve"> PLAZA</w:t>
            </w:r>
            <w:r>
              <w:rPr>
                <w:sz w:val="22"/>
                <w:szCs w:val="22"/>
              </w:rPr>
              <w:t>(</w:t>
            </w:r>
            <w:r w:rsidRPr="007124D3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  <w:r w:rsidRPr="007124D3">
              <w:rPr>
                <w:sz w:val="22"/>
                <w:szCs w:val="22"/>
              </w:rPr>
              <w:t xml:space="preserve"> SOLICITADA</w:t>
            </w:r>
            <w:r>
              <w:rPr>
                <w:sz w:val="22"/>
                <w:szCs w:val="22"/>
              </w:rPr>
              <w:t>(</w:t>
            </w:r>
            <w:r w:rsidRPr="007124D3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  <w:r w:rsidR="00AD3FDA">
              <w:rPr>
                <w:sz w:val="22"/>
                <w:szCs w:val="22"/>
              </w:rPr>
              <w:t xml:space="preserve"> </w:t>
            </w:r>
            <w:r w:rsidR="00AD3FDA" w:rsidRPr="0073280E">
              <w:rPr>
                <w:b w:val="0"/>
                <w:bCs w:val="0"/>
                <w:sz w:val="18"/>
                <w:szCs w:val="18"/>
              </w:rPr>
              <w:t>Cumplimentar</w:t>
            </w:r>
            <w:r w:rsidR="00AD3FDA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D3FDA" w:rsidRPr="0073280E">
              <w:rPr>
                <w:b w:val="0"/>
                <w:bCs w:val="0"/>
                <w:sz w:val="18"/>
                <w:szCs w:val="18"/>
              </w:rPr>
              <w:t>al menos una rama de conocimiento y concretar en el campo abierto otras competencias necesarias para este perfil.</w:t>
            </w:r>
          </w:p>
        </w:tc>
      </w:tr>
      <w:tr w:rsidR="00A13FB2" w:rsidRPr="007124D3" w14:paraId="62488685" w14:textId="77777777" w:rsidTr="001A14B9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854A4F0" w14:textId="547B225F" w:rsidR="00A13FB2" w:rsidRPr="009272F3" w:rsidRDefault="00A13FB2" w:rsidP="001A14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 PERFIL</w:t>
            </w:r>
            <w:r w:rsidR="00FA09BF">
              <w:rPr>
                <w:sz w:val="22"/>
                <w:szCs w:val="22"/>
              </w:rPr>
              <w:t xml:space="preserve">. </w:t>
            </w:r>
            <w:r w:rsidR="00FA09BF" w:rsidRPr="009272F3">
              <w:rPr>
                <w:b w:val="0"/>
                <w:bCs w:val="0"/>
                <w:sz w:val="18"/>
                <w:szCs w:val="18"/>
              </w:rPr>
              <w:t xml:space="preserve">Debe seleccionar un solo perfil (si </w:t>
            </w:r>
            <w:r w:rsidR="00BD1EB7">
              <w:rPr>
                <w:b w:val="0"/>
                <w:bCs w:val="0"/>
                <w:sz w:val="18"/>
                <w:szCs w:val="18"/>
              </w:rPr>
              <w:t>fuese</w:t>
            </w:r>
            <w:r w:rsidR="00FA09BF" w:rsidRPr="009272F3">
              <w:rPr>
                <w:b w:val="0"/>
                <w:bCs w:val="0"/>
                <w:sz w:val="18"/>
                <w:szCs w:val="18"/>
              </w:rPr>
              <w:t xml:space="preserve"> necesario</w:t>
            </w:r>
            <w:r w:rsidR="00BD1EB7">
              <w:rPr>
                <w:b w:val="0"/>
                <w:bCs w:val="0"/>
                <w:sz w:val="18"/>
                <w:szCs w:val="18"/>
              </w:rPr>
              <w:t>,</w:t>
            </w:r>
            <w:r w:rsidR="009272F3" w:rsidRPr="009272F3">
              <w:rPr>
                <w:b w:val="0"/>
                <w:bCs w:val="0"/>
                <w:sz w:val="18"/>
                <w:szCs w:val="18"/>
              </w:rPr>
              <w:t xml:space="preserve"> porque haya más de un perfil</w:t>
            </w:r>
            <w:r w:rsidR="00FA09BF" w:rsidRPr="009272F3">
              <w:rPr>
                <w:b w:val="0"/>
                <w:bCs w:val="0"/>
                <w:sz w:val="18"/>
                <w:szCs w:val="18"/>
              </w:rPr>
              <w:t>, se presentarán diferentes Anexos</w:t>
            </w:r>
            <w:r w:rsidR="009272F3" w:rsidRPr="009272F3">
              <w:rPr>
                <w:b w:val="0"/>
                <w:bCs w:val="0"/>
                <w:sz w:val="18"/>
                <w:szCs w:val="18"/>
              </w:rPr>
              <w:t>)</w:t>
            </w:r>
            <w:r w:rsidR="009272F3">
              <w:rPr>
                <w:b w:val="0"/>
                <w:bCs w:val="0"/>
                <w:sz w:val="18"/>
                <w:szCs w:val="18"/>
              </w:rPr>
              <w:t>.</w:t>
            </w:r>
          </w:p>
        </w:tc>
      </w:tr>
      <w:tr w:rsidR="00A13FB2" w:rsidRPr="007124D3" w14:paraId="7CAFC615" w14:textId="77777777" w:rsidTr="001A14B9">
        <w:trPr>
          <w:trHeight w:val="361"/>
        </w:trPr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1178FA" w14:textId="77777777" w:rsidR="00A13FB2" w:rsidRDefault="00A13FB2" w:rsidP="001A14B9">
            <w:pPr>
              <w:rPr>
                <w:b w:val="0"/>
                <w:bCs w:val="0"/>
              </w:rPr>
            </w:pPr>
            <w:bookmarkStart w:id="1" w:name="_Hlk116982606"/>
            <w:r w:rsidRPr="007124D3">
              <w:rPr>
                <w:sz w:val="22"/>
                <w:szCs w:val="22"/>
              </w:rPr>
              <w:t xml:space="preserve">Rama de conocimiento. </w:t>
            </w:r>
            <w:r>
              <w:rPr>
                <w:sz w:val="18"/>
                <w:szCs w:val="18"/>
              </w:rPr>
              <w:t>Puedes señalar una o varias.</w:t>
            </w:r>
          </w:p>
        </w:tc>
        <w:tc>
          <w:tcPr>
            <w:tcW w:w="3615" w:type="pct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B02E3" w14:textId="77777777" w:rsidR="00A13FB2" w:rsidRPr="00430EAF" w:rsidRDefault="00A13FB2" w:rsidP="001A14B9">
            <w:pPr>
              <w:rPr>
                <w:b w:val="0"/>
                <w:bCs w:val="0"/>
              </w:rPr>
            </w:pPr>
            <w:r>
              <w:rPr>
                <w:bCs w:val="0"/>
                <w:sz w:val="22"/>
                <w:szCs w:val="22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bCs w:val="0"/>
                <w:sz w:val="22"/>
                <w:szCs w:val="22"/>
              </w:rPr>
            </w:r>
            <w:r>
              <w:rPr>
                <w:bCs w:val="0"/>
                <w:sz w:val="22"/>
                <w:szCs w:val="22"/>
              </w:rPr>
              <w:fldChar w:fldCharType="separate"/>
            </w:r>
            <w:r>
              <w:rPr>
                <w:bCs w:val="0"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AC4791">
              <w:t xml:space="preserve">Arte y Humanidades </w:t>
            </w:r>
            <w:r w:rsidRPr="00430EAF">
              <w:rPr>
                <w:b w:val="0"/>
                <w:bCs w:val="0"/>
              </w:rPr>
              <w:t>(Bellas Artes, Filología, Filosofía, Historia, etc.)</w:t>
            </w:r>
          </w:p>
          <w:p w14:paraId="188A7FE1" w14:textId="77777777" w:rsidR="00A13FB2" w:rsidRPr="00430EAF" w:rsidRDefault="00A13FB2" w:rsidP="001A14B9">
            <w:pPr>
              <w:rPr>
                <w:b w:val="0"/>
                <w:bCs w:val="0"/>
              </w:rPr>
            </w:pPr>
            <w:r>
              <w:rPr>
                <w:bCs w:val="0"/>
                <w:sz w:val="22"/>
                <w:szCs w:val="22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bCs w:val="0"/>
                <w:sz w:val="22"/>
                <w:szCs w:val="22"/>
              </w:rPr>
            </w:r>
            <w:r>
              <w:rPr>
                <w:bCs w:val="0"/>
                <w:sz w:val="22"/>
                <w:szCs w:val="22"/>
              </w:rPr>
              <w:fldChar w:fldCharType="separate"/>
            </w:r>
            <w:r>
              <w:rPr>
                <w:bCs w:val="0"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90070A">
              <w:t xml:space="preserve">Ciencias Experimentales </w:t>
            </w:r>
            <w:r w:rsidRPr="00430EAF">
              <w:rPr>
                <w:b w:val="0"/>
                <w:bCs w:val="0"/>
              </w:rPr>
              <w:t>(Biología, Física, Geografía, Química, Matemáticas, etc.)</w:t>
            </w:r>
          </w:p>
          <w:p w14:paraId="1458A42C" w14:textId="77777777" w:rsidR="00A13FB2" w:rsidRPr="00430EAF" w:rsidRDefault="00A13FB2" w:rsidP="001A14B9">
            <w:pPr>
              <w:rPr>
                <w:b w:val="0"/>
                <w:bCs w:val="0"/>
              </w:rPr>
            </w:pPr>
            <w:r>
              <w:rPr>
                <w:bCs w:val="0"/>
                <w:sz w:val="22"/>
                <w:szCs w:val="22"/>
              </w:rPr>
              <w:lastRenderedPageBreak/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bCs w:val="0"/>
                <w:sz w:val="22"/>
                <w:szCs w:val="22"/>
              </w:rPr>
            </w:r>
            <w:r>
              <w:rPr>
                <w:bCs w:val="0"/>
                <w:sz w:val="22"/>
                <w:szCs w:val="22"/>
              </w:rPr>
              <w:fldChar w:fldCharType="separate"/>
            </w:r>
            <w:r>
              <w:rPr>
                <w:bCs w:val="0"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90070A">
              <w:t xml:space="preserve">Ciencias de la Salud </w:t>
            </w:r>
            <w:r w:rsidRPr="00430EAF">
              <w:rPr>
                <w:b w:val="0"/>
                <w:bCs w:val="0"/>
              </w:rPr>
              <w:t>(Medicina, Enfermería, Fisioterapia, Odontología, Podología, Farmacia, etc.)</w:t>
            </w:r>
          </w:p>
          <w:p w14:paraId="279EDFC3" w14:textId="77777777" w:rsidR="00A13FB2" w:rsidRPr="00430EAF" w:rsidRDefault="00A13FB2" w:rsidP="001A14B9">
            <w:pPr>
              <w:rPr>
                <w:b w:val="0"/>
                <w:bCs w:val="0"/>
              </w:rPr>
            </w:pPr>
            <w:r>
              <w:rPr>
                <w:bCs w:val="0"/>
                <w:sz w:val="22"/>
                <w:szCs w:val="22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bCs w:val="0"/>
                <w:sz w:val="22"/>
                <w:szCs w:val="22"/>
              </w:rPr>
            </w:r>
            <w:r>
              <w:rPr>
                <w:bCs w:val="0"/>
                <w:sz w:val="22"/>
                <w:szCs w:val="22"/>
              </w:rPr>
              <w:fldChar w:fldCharType="separate"/>
            </w:r>
            <w:r>
              <w:rPr>
                <w:bCs w:val="0"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430EAF">
              <w:t>Ciencias Sociales y Jurídicas</w:t>
            </w:r>
            <w:r w:rsidRPr="00430EAF">
              <w:rPr>
                <w:b w:val="0"/>
                <w:bCs w:val="0"/>
              </w:rPr>
              <w:t xml:space="preserve"> (Derecho, Psicología, Pedagogía, Educación, Economía, Turismo, Finanzas, Relaciones Laborales, Comunicación, etc.)</w:t>
            </w:r>
          </w:p>
          <w:p w14:paraId="14FB0306" w14:textId="77777777" w:rsidR="00A13FB2" w:rsidRDefault="00A13FB2" w:rsidP="001A14B9">
            <w:pPr>
              <w:rPr>
                <w:b w:val="0"/>
                <w:bCs w:val="0"/>
              </w:rPr>
            </w:pPr>
            <w:r>
              <w:rPr>
                <w:bCs w:val="0"/>
                <w:sz w:val="22"/>
                <w:szCs w:val="22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bCs w:val="0"/>
                <w:sz w:val="22"/>
                <w:szCs w:val="22"/>
              </w:rPr>
            </w:r>
            <w:r>
              <w:rPr>
                <w:bCs w:val="0"/>
                <w:sz w:val="22"/>
                <w:szCs w:val="22"/>
              </w:rPr>
              <w:fldChar w:fldCharType="separate"/>
            </w:r>
            <w:r>
              <w:rPr>
                <w:bCs w:val="0"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90070A">
              <w:t xml:space="preserve">Ingeniería y Arquitectura </w:t>
            </w:r>
            <w:r w:rsidRPr="00430EAF">
              <w:rPr>
                <w:b w:val="0"/>
                <w:bCs w:val="0"/>
              </w:rPr>
              <w:t>(Arquitectura, Ingeniería, Agronómica, de la Edificación, Informática, etc.)</w:t>
            </w:r>
          </w:p>
        </w:tc>
      </w:tr>
      <w:tr w:rsidR="00A13FB2" w:rsidRPr="007124D3" w14:paraId="39349583" w14:textId="77777777" w:rsidTr="001A14B9">
        <w:trPr>
          <w:trHeight w:val="36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E4F09B6" w14:textId="0DC998AF" w:rsidR="00A13FB2" w:rsidRDefault="00A13FB2" w:rsidP="001A14B9">
            <w:pPr>
              <w:rPr>
                <w:b w:val="0"/>
                <w:bCs w:val="0"/>
              </w:rPr>
            </w:pPr>
            <w:r w:rsidRPr="00BA7844">
              <w:rPr>
                <w:sz w:val="22"/>
                <w:szCs w:val="22"/>
              </w:rPr>
              <w:lastRenderedPageBreak/>
              <w:t xml:space="preserve">Perfil del/la alumno/a. </w:t>
            </w:r>
            <w:r w:rsidR="00BA7844" w:rsidRPr="00BA7844">
              <w:rPr>
                <w:b w:val="0"/>
                <w:bCs w:val="0"/>
                <w:sz w:val="22"/>
                <w:szCs w:val="22"/>
              </w:rPr>
              <w:t>(Máximo 1.000 caracteres)</w:t>
            </w:r>
            <w:r w:rsidR="00BA7844">
              <w:rPr>
                <w:sz w:val="18"/>
                <w:szCs w:val="18"/>
              </w:rPr>
              <w:t xml:space="preserve"> </w:t>
            </w:r>
            <w:r w:rsidRPr="0073280E">
              <w:rPr>
                <w:b w:val="0"/>
                <w:bCs w:val="0"/>
                <w:sz w:val="18"/>
                <w:szCs w:val="18"/>
              </w:rPr>
              <w:t>Concretar</w:t>
            </w:r>
            <w:r w:rsidR="00243A31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243A31" w:rsidRPr="0073280E">
              <w:rPr>
                <w:b w:val="0"/>
                <w:bCs w:val="0"/>
                <w:sz w:val="18"/>
                <w:szCs w:val="18"/>
              </w:rPr>
              <w:t>en este espacio</w:t>
            </w:r>
            <w:r w:rsidRPr="0073280E">
              <w:rPr>
                <w:b w:val="0"/>
                <w:bCs w:val="0"/>
                <w:sz w:val="18"/>
                <w:szCs w:val="18"/>
              </w:rPr>
              <w:t>, si se desea, otras competencias que requiere la plaza por parte del/la alumno/a voluntario</w:t>
            </w:r>
            <w:r w:rsidR="00243A31">
              <w:rPr>
                <w:b w:val="0"/>
                <w:bCs w:val="0"/>
                <w:sz w:val="18"/>
                <w:szCs w:val="18"/>
              </w:rPr>
              <w:t>/a</w:t>
            </w:r>
            <w:r w:rsidRPr="0073280E">
              <w:rPr>
                <w:b w:val="0"/>
                <w:bCs w:val="0"/>
                <w:sz w:val="18"/>
                <w:szCs w:val="18"/>
              </w:rPr>
              <w:t>, más allá de la rama de conocimiento.</w:t>
            </w:r>
          </w:p>
        </w:tc>
      </w:tr>
      <w:tr w:rsidR="00A13FB2" w:rsidRPr="007124D3" w14:paraId="2C8A9B42" w14:textId="77777777" w:rsidTr="001A14B9">
        <w:trPr>
          <w:trHeight w:val="361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88F3" w14:textId="77777777" w:rsidR="00A13FB2" w:rsidRDefault="00A13FB2" w:rsidP="001A14B9">
            <w:pPr>
              <w:rPr>
                <w:b w:val="0"/>
                <w:bCs w:val="0"/>
              </w:rPr>
            </w:pPr>
            <w:r>
              <w:rPr>
                <w:bCs w:val="0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bCs w:val="0"/>
                <w:sz w:val="22"/>
                <w:szCs w:val="22"/>
              </w:rPr>
            </w:r>
            <w:r>
              <w:rPr>
                <w:bCs w:val="0"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bCs w:val="0"/>
                <w:sz w:val="22"/>
                <w:szCs w:val="22"/>
              </w:rPr>
              <w:fldChar w:fldCharType="end"/>
            </w:r>
          </w:p>
        </w:tc>
      </w:tr>
      <w:bookmarkEnd w:id="1"/>
      <w:tr w:rsidR="00A13FB2" w:rsidRPr="007124D3" w14:paraId="6370A53A" w14:textId="77777777" w:rsidTr="001A14B9">
        <w:trPr>
          <w:trHeight w:val="518"/>
        </w:trPr>
        <w:tc>
          <w:tcPr>
            <w:tcW w:w="1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D7A5D5F" w14:textId="77777777" w:rsidR="00A13FB2" w:rsidRPr="007124D3" w:rsidRDefault="00A13FB2" w:rsidP="001A14B9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Nº de plazas de este perfil</w:t>
            </w:r>
          </w:p>
        </w:tc>
        <w:tc>
          <w:tcPr>
            <w:tcW w:w="32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CC14E" w14:textId="77777777" w:rsidR="00A13FB2" w:rsidRPr="007124D3" w:rsidRDefault="00A13FB2" w:rsidP="001A14B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bCs w:val="0"/>
                <w:sz w:val="22"/>
                <w:szCs w:val="22"/>
              </w:rPr>
            </w:r>
            <w:r>
              <w:rPr>
                <w:bCs w:val="0"/>
                <w:sz w:val="22"/>
                <w:szCs w:val="22"/>
              </w:rPr>
              <w:fldChar w:fldCharType="separate"/>
            </w:r>
            <w:r>
              <w:rPr>
                <w:bCs w:val="0"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</w:t>
            </w:r>
            <w:r w:rsidRPr="00C944D7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b w:val="0"/>
                <w:bCs w:val="0"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3 </w:t>
            </w:r>
            <w:r>
              <w:rPr>
                <w:bCs w:val="0"/>
                <w:sz w:val="22"/>
                <w:szCs w:val="22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bCs w:val="0"/>
                <w:sz w:val="22"/>
                <w:szCs w:val="22"/>
              </w:rPr>
            </w:r>
            <w:r>
              <w:rPr>
                <w:bCs w:val="0"/>
                <w:sz w:val="22"/>
                <w:szCs w:val="22"/>
              </w:rPr>
              <w:fldChar w:fldCharType="separate"/>
            </w:r>
            <w:r>
              <w:rPr>
                <w:bCs w:val="0"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         </w:t>
            </w:r>
            <w:r w:rsidRPr="00C944D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</w:tr>
      <w:tr w:rsidR="00C70F3F" w:rsidRPr="007124D3" w14:paraId="59A79C0A" w14:textId="77777777" w:rsidTr="001A14B9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FA575DF" w14:textId="77777777" w:rsidR="00C70F3F" w:rsidRPr="007124D3" w:rsidRDefault="00C70F3F" w:rsidP="001A14B9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3.2 DURACIÓN DEL VOLUNTARIADO</w:t>
            </w:r>
          </w:p>
        </w:tc>
      </w:tr>
      <w:tr w:rsidR="00C70F3F" w:rsidRPr="007124D3" w14:paraId="435D97B7" w14:textId="77777777" w:rsidTr="001A14B9">
        <w:trPr>
          <w:trHeight w:val="284"/>
        </w:trPr>
        <w:tc>
          <w:tcPr>
            <w:tcW w:w="1701" w:type="pct"/>
            <w:gridSpan w:val="2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E1A1609" w14:textId="77777777" w:rsidR="00C70F3F" w:rsidRDefault="00C70F3F" w:rsidP="001A14B9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Duración aproximada del voluntariado en días</w:t>
            </w:r>
          </w:p>
        </w:tc>
        <w:tc>
          <w:tcPr>
            <w:tcW w:w="3299" w:type="pct"/>
            <w:gridSpan w:val="2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C080D" w14:textId="77777777" w:rsidR="00C70F3F" w:rsidRDefault="00C70F3F" w:rsidP="001A14B9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bCs w:val="0"/>
                <w:sz w:val="22"/>
                <w:szCs w:val="22"/>
              </w:rPr>
            </w:r>
            <w:r>
              <w:rPr>
                <w:bCs w:val="0"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bCs w:val="0"/>
                <w:sz w:val="22"/>
                <w:szCs w:val="22"/>
              </w:rPr>
              <w:fldChar w:fldCharType="end"/>
            </w:r>
          </w:p>
        </w:tc>
      </w:tr>
      <w:tr w:rsidR="00C70F3F" w:rsidRPr="007124D3" w14:paraId="78FDA458" w14:textId="77777777" w:rsidTr="001A14B9">
        <w:trPr>
          <w:trHeight w:val="557"/>
        </w:trPr>
        <w:tc>
          <w:tcPr>
            <w:tcW w:w="1701" w:type="pct"/>
            <w:gridSpan w:val="2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8921BC6" w14:textId="77777777" w:rsidR="00C70F3F" w:rsidRPr="007124D3" w:rsidRDefault="00C70F3F" w:rsidP="001A14B9">
            <w:pPr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¿Las fechas son flexibles?</w:t>
            </w:r>
          </w:p>
        </w:tc>
        <w:tc>
          <w:tcPr>
            <w:tcW w:w="3299" w:type="pct"/>
            <w:gridSpan w:val="2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06209" w14:textId="77777777" w:rsidR="00C70F3F" w:rsidRPr="007124D3" w:rsidRDefault="00C70F3F" w:rsidP="001A14B9">
            <w:pPr>
              <w:jc w:val="center"/>
              <w:rPr>
                <w:b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bCs w:val="0"/>
                <w:sz w:val="22"/>
                <w:szCs w:val="22"/>
              </w:rPr>
            </w:r>
            <w:r>
              <w:rPr>
                <w:bCs w:val="0"/>
                <w:sz w:val="22"/>
                <w:szCs w:val="22"/>
              </w:rPr>
              <w:fldChar w:fldCharType="separate"/>
            </w:r>
            <w:r>
              <w:rPr>
                <w:bCs w:val="0"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B102F4">
              <w:rPr>
                <w:sz w:val="22"/>
                <w:szCs w:val="22"/>
              </w:rPr>
              <w:t>Sí</w:t>
            </w:r>
            <w:r>
              <w:rPr>
                <w:sz w:val="22"/>
                <w:szCs w:val="22"/>
              </w:rPr>
              <w:t xml:space="preserve">            </w:t>
            </w:r>
            <w:r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b w:val="0"/>
                <w:bCs w:val="0"/>
                <w:sz w:val="22"/>
                <w:szCs w:val="22"/>
              </w:rPr>
            </w:r>
            <w:r>
              <w:rPr>
                <w:b w:val="0"/>
                <w:bCs w:val="0"/>
                <w:sz w:val="22"/>
                <w:szCs w:val="22"/>
              </w:rPr>
              <w:fldChar w:fldCharType="separate"/>
            </w:r>
            <w:r>
              <w:rPr>
                <w:b w:val="0"/>
                <w:bCs w:val="0"/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B102F4">
              <w:rPr>
                <w:sz w:val="22"/>
                <w:szCs w:val="22"/>
              </w:rPr>
              <w:t>No</w:t>
            </w:r>
          </w:p>
        </w:tc>
      </w:tr>
      <w:tr w:rsidR="00C70F3F" w:rsidRPr="007124D3" w14:paraId="574F6E95" w14:textId="77777777" w:rsidTr="001A14B9">
        <w:trPr>
          <w:trHeight w:val="423"/>
        </w:trPr>
        <w:tc>
          <w:tcPr>
            <w:tcW w:w="2307" w:type="pct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596C333" w14:textId="77777777" w:rsidR="00C70F3F" w:rsidRPr="007124D3" w:rsidRDefault="00C70F3F" w:rsidP="001A14B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Fecha aproximada de inicio</w:t>
            </w:r>
          </w:p>
        </w:tc>
        <w:tc>
          <w:tcPr>
            <w:tcW w:w="2693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3CB3F7C" w14:textId="77777777" w:rsidR="00C70F3F" w:rsidRPr="007124D3" w:rsidRDefault="00C70F3F" w:rsidP="001A14B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Fecha aproximada de finalización</w:t>
            </w:r>
          </w:p>
        </w:tc>
      </w:tr>
      <w:tr w:rsidR="00C70F3F" w:rsidRPr="007124D3" w14:paraId="7084FE79" w14:textId="77777777" w:rsidTr="001A14B9">
        <w:trPr>
          <w:trHeight w:val="557"/>
        </w:trPr>
        <w:sdt>
          <w:sdtPr>
            <w:rPr>
              <w:sz w:val="22"/>
              <w:szCs w:val="22"/>
            </w:rPr>
            <w:id w:val="-1347857519"/>
            <w:placeholder>
              <w:docPart w:val="E2843372B11C4DB097E16ADB3214B511"/>
            </w:placeholder>
            <w:date>
              <w:dateFormat w:val="dd/MM/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307" w:type="pct"/>
                <w:gridSpan w:val="3"/>
                <w:tcBorders>
                  <w:top w:val="single" w:sz="2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1D5231C2" w14:textId="77777777" w:rsidR="00C70F3F" w:rsidRPr="007124D3" w:rsidRDefault="00C70F3F" w:rsidP="001A14B9">
                <w:pPr>
                  <w:jc w:val="center"/>
                  <w:rPr>
                    <w:b w:val="0"/>
                    <w:bCs w:val="0"/>
                    <w:sz w:val="22"/>
                    <w:szCs w:val="22"/>
                  </w:rPr>
                </w:pPr>
                <w:r w:rsidRPr="00C944D7">
                  <w:rPr>
                    <w:sz w:val="22"/>
                    <w:szCs w:val="22"/>
                  </w:rPr>
                  <w:t>DD/MM/AAAA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025062169"/>
            <w:placeholder>
              <w:docPart w:val="CB2F3445454D48C4A7F3D5618B90492E"/>
            </w:placeholder>
            <w:date>
              <w:dateFormat w:val="dd/MM/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2693" w:type="pct"/>
                <w:tcBorders>
                  <w:top w:val="single" w:sz="2" w:space="0" w:color="000000"/>
                  <w:left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54B9AF7" w14:textId="77777777" w:rsidR="00C70F3F" w:rsidRPr="007124D3" w:rsidRDefault="00C70F3F" w:rsidP="001A14B9">
                <w:pPr>
                  <w:jc w:val="center"/>
                  <w:rPr>
                    <w:b w:val="0"/>
                    <w:bCs w:val="0"/>
                    <w:sz w:val="22"/>
                    <w:szCs w:val="22"/>
                  </w:rPr>
                </w:pPr>
                <w:r w:rsidRPr="00C944D7">
                  <w:rPr>
                    <w:sz w:val="22"/>
                    <w:szCs w:val="22"/>
                  </w:rPr>
                  <w:t>DD/MM/AAAA</w:t>
                </w:r>
              </w:p>
            </w:tc>
          </w:sdtContent>
        </w:sdt>
      </w:tr>
      <w:tr w:rsidR="00C70F3F" w:rsidRPr="007124D3" w14:paraId="1B7A2003" w14:textId="77777777" w:rsidTr="001A14B9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92354D4" w14:textId="3A1F863A" w:rsidR="00C70F3F" w:rsidRPr="007124D3" w:rsidRDefault="00C70F3F" w:rsidP="001A14B9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3.3 </w:t>
            </w:r>
            <w:r w:rsidRPr="007124D3">
              <w:rPr>
                <w:sz w:val="22"/>
                <w:szCs w:val="22"/>
              </w:rPr>
              <w:t>PLAN DE TRABAJO</w:t>
            </w:r>
            <w:r>
              <w:rPr>
                <w:sz w:val="22"/>
                <w:szCs w:val="22"/>
              </w:rPr>
              <w:t>.</w:t>
            </w:r>
            <w:r w:rsidRPr="007124D3">
              <w:rPr>
                <w:sz w:val="22"/>
                <w:szCs w:val="22"/>
              </w:rPr>
              <w:t xml:space="preserve"> </w:t>
            </w:r>
            <w:r w:rsidR="00925000" w:rsidRPr="00BA7844">
              <w:rPr>
                <w:b w:val="0"/>
                <w:bCs w:val="0"/>
                <w:sz w:val="22"/>
                <w:szCs w:val="22"/>
              </w:rPr>
              <w:t>(Máximo 1.000 caracteres)</w:t>
            </w:r>
            <w:r w:rsidR="00925000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C70F3F">
              <w:rPr>
                <w:b w:val="0"/>
                <w:bCs w:val="0"/>
                <w:sz w:val="18"/>
                <w:szCs w:val="18"/>
              </w:rPr>
              <w:t>Describir aquí las actividades que realizará el/la voluntario/a universitario durante su estancia en terreno, vinculadas a su rama de conocimiento o área profesional (máximo 1.300 caracteres)</w:t>
            </w:r>
          </w:p>
        </w:tc>
      </w:tr>
      <w:tr w:rsidR="00C70F3F" w:rsidRPr="007124D3" w14:paraId="0810E89F" w14:textId="77777777" w:rsidTr="001A14B9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AC225" w14:textId="77777777" w:rsidR="00C70F3F" w:rsidRDefault="00C70F3F" w:rsidP="001A14B9">
            <w:pPr>
              <w:rPr>
                <w:bCs w:val="0"/>
                <w:sz w:val="22"/>
                <w:szCs w:val="22"/>
              </w:rPr>
            </w:pPr>
          </w:p>
          <w:p w14:paraId="7E66E1F9" w14:textId="77777777" w:rsidR="00C70F3F" w:rsidRDefault="00C70F3F" w:rsidP="001A14B9">
            <w:pPr>
              <w:rPr>
                <w:b w:val="0"/>
                <w:bCs w:val="0"/>
                <w:sz w:val="22"/>
                <w:szCs w:val="22"/>
              </w:rPr>
            </w:pPr>
            <w:r w:rsidRPr="003F1DDE">
              <w:rPr>
                <w:bCs w:val="0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F1DDE">
              <w:rPr>
                <w:sz w:val="22"/>
                <w:szCs w:val="22"/>
              </w:rPr>
              <w:instrText xml:space="preserve"> FORMTEXT </w:instrText>
            </w:r>
            <w:r w:rsidRPr="003F1DDE">
              <w:rPr>
                <w:bCs w:val="0"/>
                <w:sz w:val="22"/>
                <w:szCs w:val="22"/>
              </w:rPr>
            </w:r>
            <w:r w:rsidRPr="003F1DDE">
              <w:rPr>
                <w:bCs w:val="0"/>
                <w:sz w:val="22"/>
                <w:szCs w:val="22"/>
              </w:rPr>
              <w:fldChar w:fldCharType="separate"/>
            </w:r>
            <w:r w:rsidRPr="003F1DDE">
              <w:rPr>
                <w:sz w:val="22"/>
                <w:szCs w:val="22"/>
              </w:rPr>
              <w:t> </w:t>
            </w:r>
            <w:r w:rsidRPr="003F1DDE">
              <w:rPr>
                <w:sz w:val="22"/>
                <w:szCs w:val="22"/>
              </w:rPr>
              <w:t> </w:t>
            </w:r>
            <w:r w:rsidRPr="003F1DDE">
              <w:rPr>
                <w:sz w:val="22"/>
                <w:szCs w:val="22"/>
              </w:rPr>
              <w:t> </w:t>
            </w:r>
            <w:r w:rsidRPr="003F1DDE">
              <w:rPr>
                <w:sz w:val="22"/>
                <w:szCs w:val="22"/>
              </w:rPr>
              <w:t> </w:t>
            </w:r>
            <w:r w:rsidRPr="003F1DDE">
              <w:rPr>
                <w:sz w:val="22"/>
                <w:szCs w:val="22"/>
              </w:rPr>
              <w:t> </w:t>
            </w:r>
            <w:r w:rsidRPr="003F1DDE">
              <w:rPr>
                <w:bCs w:val="0"/>
                <w:sz w:val="22"/>
                <w:szCs w:val="22"/>
              </w:rPr>
              <w:fldChar w:fldCharType="end"/>
            </w:r>
          </w:p>
          <w:p w14:paraId="4BF81A2C" w14:textId="77777777" w:rsidR="00C70F3F" w:rsidRPr="007124D3" w:rsidRDefault="00C70F3F" w:rsidP="001A14B9">
            <w:pPr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72797E94" w14:textId="77777777" w:rsidR="00033300" w:rsidRDefault="00033300" w:rsidP="001C7CB8">
      <w:pPr>
        <w:rPr>
          <w:sz w:val="22"/>
          <w:szCs w:val="22"/>
        </w:rPr>
      </w:pPr>
    </w:p>
    <w:tbl>
      <w:tblPr>
        <w:tblW w:w="5082" w:type="pct"/>
        <w:tblLook w:val="0000" w:firstRow="0" w:lastRow="0" w:firstColumn="0" w:lastColumn="0" w:noHBand="0" w:noVBand="0"/>
      </w:tblPr>
      <w:tblGrid>
        <w:gridCol w:w="3044"/>
        <w:gridCol w:w="6858"/>
      </w:tblGrid>
      <w:tr w:rsidR="008D1E6C" w:rsidRPr="007124D3" w14:paraId="1470FAD1" w14:textId="77777777" w:rsidTr="001A14B9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19B5F14" w14:textId="77777777" w:rsidR="008D1E6C" w:rsidRDefault="008D1E6C" w:rsidP="001A14B9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124D3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PERSONA RESPONSABLE DE LA PLAZA EN TERRENO</w:t>
            </w:r>
          </w:p>
          <w:p w14:paraId="709B64A5" w14:textId="77777777" w:rsidR="008D1E6C" w:rsidRPr="009577F6" w:rsidRDefault="008D1E6C" w:rsidP="001A14B9">
            <w:pPr>
              <w:rPr>
                <w:b w:val="0"/>
                <w:bCs w:val="0"/>
                <w:sz w:val="22"/>
                <w:szCs w:val="22"/>
              </w:rPr>
            </w:pPr>
            <w:r w:rsidRPr="009577F6">
              <w:rPr>
                <w:b w:val="0"/>
                <w:bCs w:val="0"/>
                <w:sz w:val="18"/>
                <w:szCs w:val="18"/>
              </w:rPr>
              <w:t>Indicar aquí el nombre y datos de contacto de la persona responsable con presencia continuada en el terreno durante la estancia del/la voluntario/a</w:t>
            </w:r>
          </w:p>
        </w:tc>
      </w:tr>
      <w:tr w:rsidR="008D1E6C" w:rsidRPr="007124D3" w14:paraId="0F4BFFE7" w14:textId="77777777" w:rsidTr="001A14B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"/>
        </w:trPr>
        <w:tc>
          <w:tcPr>
            <w:tcW w:w="1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D52D48E" w14:textId="77777777" w:rsidR="008D1E6C" w:rsidRPr="007124D3" w:rsidRDefault="008D1E6C" w:rsidP="001A14B9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Primer apellido</w:t>
            </w:r>
          </w:p>
        </w:tc>
        <w:tc>
          <w:tcPr>
            <w:tcW w:w="3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12100" w14:textId="77777777" w:rsidR="008D1E6C" w:rsidRPr="007124D3" w:rsidRDefault="008D1E6C" w:rsidP="001A14B9">
            <w:pPr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bCs w:val="0"/>
                <w:sz w:val="22"/>
                <w:szCs w:val="22"/>
              </w:rPr>
            </w:r>
            <w:r>
              <w:rPr>
                <w:bCs w:val="0"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bCs w:val="0"/>
                <w:sz w:val="22"/>
                <w:szCs w:val="22"/>
              </w:rPr>
              <w:fldChar w:fldCharType="end"/>
            </w:r>
          </w:p>
        </w:tc>
      </w:tr>
      <w:tr w:rsidR="008D1E6C" w:rsidRPr="007124D3" w14:paraId="07577EF6" w14:textId="77777777" w:rsidTr="001A14B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"/>
        </w:trPr>
        <w:tc>
          <w:tcPr>
            <w:tcW w:w="1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1A500FB" w14:textId="77777777" w:rsidR="008D1E6C" w:rsidRPr="001059DD" w:rsidRDefault="008D1E6C" w:rsidP="001A14B9">
            <w:pPr>
              <w:rPr>
                <w:bCs w:val="0"/>
              </w:rPr>
            </w:pPr>
            <w:r w:rsidRPr="001059DD">
              <w:rPr>
                <w:sz w:val="22"/>
                <w:szCs w:val="22"/>
              </w:rPr>
              <w:t>Segundo apellido</w:t>
            </w:r>
            <w:r w:rsidRPr="001059DD">
              <w:t xml:space="preserve"> (en su caso)</w:t>
            </w:r>
          </w:p>
        </w:tc>
        <w:tc>
          <w:tcPr>
            <w:tcW w:w="3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382A2" w14:textId="77777777" w:rsidR="008D1E6C" w:rsidRDefault="008D1E6C" w:rsidP="001A14B9">
            <w:pPr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bCs w:val="0"/>
                <w:sz w:val="22"/>
                <w:szCs w:val="22"/>
              </w:rPr>
            </w:r>
            <w:r>
              <w:rPr>
                <w:bCs w:val="0"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bCs w:val="0"/>
                <w:sz w:val="22"/>
                <w:szCs w:val="22"/>
              </w:rPr>
              <w:fldChar w:fldCharType="end"/>
            </w:r>
          </w:p>
        </w:tc>
      </w:tr>
      <w:tr w:rsidR="008D1E6C" w:rsidRPr="007124D3" w14:paraId="01E6EB33" w14:textId="77777777" w:rsidTr="001A14B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"/>
        </w:trPr>
        <w:tc>
          <w:tcPr>
            <w:tcW w:w="1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2AE4B61" w14:textId="77777777" w:rsidR="008D1E6C" w:rsidRPr="001059DD" w:rsidRDefault="008D1E6C" w:rsidP="001A14B9">
            <w:pPr>
              <w:rPr>
                <w:bCs w:val="0"/>
              </w:rPr>
            </w:pPr>
            <w:r w:rsidRPr="001059DD">
              <w:rPr>
                <w:sz w:val="22"/>
                <w:szCs w:val="22"/>
              </w:rPr>
              <w:t>Nombre</w:t>
            </w:r>
          </w:p>
        </w:tc>
        <w:tc>
          <w:tcPr>
            <w:tcW w:w="3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EA1EE" w14:textId="77777777" w:rsidR="008D1E6C" w:rsidRPr="007124D3" w:rsidRDefault="008D1E6C" w:rsidP="001A14B9">
            <w:pPr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bCs w:val="0"/>
                <w:sz w:val="22"/>
                <w:szCs w:val="22"/>
              </w:rPr>
            </w:r>
            <w:r>
              <w:rPr>
                <w:bCs w:val="0"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bCs w:val="0"/>
                <w:sz w:val="22"/>
                <w:szCs w:val="22"/>
              </w:rPr>
              <w:fldChar w:fldCharType="end"/>
            </w:r>
          </w:p>
        </w:tc>
      </w:tr>
      <w:tr w:rsidR="008D1E6C" w:rsidRPr="007124D3" w14:paraId="3A3B154B" w14:textId="77777777" w:rsidTr="001A14B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"/>
        </w:trPr>
        <w:tc>
          <w:tcPr>
            <w:tcW w:w="1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12D9BECC" w14:textId="77777777" w:rsidR="008D1E6C" w:rsidRPr="007124D3" w:rsidRDefault="008D1E6C" w:rsidP="001A14B9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Teléfono</w:t>
            </w:r>
          </w:p>
        </w:tc>
        <w:tc>
          <w:tcPr>
            <w:tcW w:w="3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96596" w14:textId="77777777" w:rsidR="008D1E6C" w:rsidRPr="007124D3" w:rsidRDefault="008D1E6C" w:rsidP="001A14B9">
            <w:pPr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bCs w:val="0"/>
                <w:sz w:val="22"/>
                <w:szCs w:val="22"/>
              </w:rPr>
            </w:r>
            <w:r>
              <w:rPr>
                <w:bCs w:val="0"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bCs w:val="0"/>
                <w:sz w:val="22"/>
                <w:szCs w:val="22"/>
              </w:rPr>
              <w:fldChar w:fldCharType="end"/>
            </w:r>
          </w:p>
        </w:tc>
      </w:tr>
      <w:tr w:rsidR="008D1E6C" w:rsidRPr="007124D3" w14:paraId="350C7973" w14:textId="77777777" w:rsidTr="001A14B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"/>
        </w:trPr>
        <w:tc>
          <w:tcPr>
            <w:tcW w:w="1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07ACA402" w14:textId="77777777" w:rsidR="008D1E6C" w:rsidRDefault="008D1E6C" w:rsidP="001A14B9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Correo electrónico</w:t>
            </w:r>
          </w:p>
        </w:tc>
        <w:tc>
          <w:tcPr>
            <w:tcW w:w="3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C9854" w14:textId="77777777" w:rsidR="008D1E6C" w:rsidRPr="007124D3" w:rsidRDefault="008D1E6C" w:rsidP="001A14B9">
            <w:pPr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bCs w:val="0"/>
                <w:sz w:val="22"/>
                <w:szCs w:val="22"/>
              </w:rPr>
            </w:r>
            <w:r>
              <w:rPr>
                <w:bCs w:val="0"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bCs w:val="0"/>
                <w:sz w:val="22"/>
                <w:szCs w:val="22"/>
              </w:rPr>
              <w:fldChar w:fldCharType="end"/>
            </w:r>
          </w:p>
        </w:tc>
      </w:tr>
      <w:tr w:rsidR="008D1E6C" w:rsidRPr="007124D3" w14:paraId="39587E72" w14:textId="77777777" w:rsidTr="001A14B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"/>
        </w:trPr>
        <w:tc>
          <w:tcPr>
            <w:tcW w:w="15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A9C0DB0" w14:textId="77777777" w:rsidR="008D1E6C" w:rsidRDefault="008D1E6C" w:rsidP="001A14B9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Entidad</w:t>
            </w:r>
          </w:p>
        </w:tc>
        <w:tc>
          <w:tcPr>
            <w:tcW w:w="346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5FBC5" w14:textId="77777777" w:rsidR="008D1E6C" w:rsidRPr="007124D3" w:rsidRDefault="008D1E6C" w:rsidP="001A14B9">
            <w:pPr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bCs w:val="0"/>
                <w:sz w:val="22"/>
                <w:szCs w:val="22"/>
              </w:rPr>
            </w:r>
            <w:r>
              <w:rPr>
                <w:bCs w:val="0"/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bCs w:val="0"/>
                <w:sz w:val="22"/>
                <w:szCs w:val="22"/>
              </w:rPr>
              <w:fldChar w:fldCharType="end"/>
            </w:r>
          </w:p>
        </w:tc>
      </w:tr>
    </w:tbl>
    <w:p w14:paraId="12F7B901" w14:textId="77777777" w:rsidR="008D1E6C" w:rsidRDefault="008D1E6C" w:rsidP="008D1E6C"/>
    <w:tbl>
      <w:tblPr>
        <w:tblW w:w="5086" w:type="pct"/>
        <w:tblInd w:w="-6" w:type="dxa"/>
        <w:tblLayout w:type="fixed"/>
        <w:tblLook w:val="0000" w:firstRow="0" w:lastRow="0" w:firstColumn="0" w:lastColumn="0" w:noHBand="0" w:noVBand="0"/>
      </w:tblPr>
      <w:tblGrid>
        <w:gridCol w:w="9910"/>
      </w:tblGrid>
      <w:tr w:rsidR="008D1E6C" w:rsidRPr="007124D3" w14:paraId="25628872" w14:textId="77777777" w:rsidTr="001A14B9">
        <w:trPr>
          <w:trHeight w:val="284"/>
        </w:trPr>
        <w:tc>
          <w:tcPr>
            <w:tcW w:w="5000" w:type="pct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448109D2" w14:textId="0225DF01" w:rsidR="008D1E6C" w:rsidRPr="007124D3" w:rsidRDefault="008D1E6C" w:rsidP="001A14B9">
            <w:pPr>
              <w:rPr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 w:rsidRPr="007124D3">
              <w:rPr>
                <w:sz w:val="22"/>
                <w:szCs w:val="22"/>
              </w:rPr>
              <w:t>RECURSOS</w:t>
            </w:r>
            <w:r w:rsidR="00925000">
              <w:rPr>
                <w:sz w:val="22"/>
                <w:szCs w:val="22"/>
              </w:rPr>
              <w:t xml:space="preserve"> QUE LA ENTIDAD OFRECE A</w:t>
            </w:r>
            <w:r w:rsidR="00C93D74">
              <w:rPr>
                <w:sz w:val="22"/>
                <w:szCs w:val="22"/>
              </w:rPr>
              <w:t xml:space="preserve"> LA PERSONA VOLUNTARIA</w:t>
            </w:r>
            <w:r w:rsidR="009577F6">
              <w:rPr>
                <w:sz w:val="22"/>
                <w:szCs w:val="22"/>
              </w:rPr>
              <w:t>.</w:t>
            </w:r>
            <w:r w:rsidRPr="007124D3">
              <w:rPr>
                <w:sz w:val="22"/>
                <w:szCs w:val="22"/>
              </w:rPr>
              <w:t xml:space="preserve"> </w:t>
            </w:r>
            <w:r w:rsidR="009577F6">
              <w:rPr>
                <w:b w:val="0"/>
                <w:bCs w:val="0"/>
                <w:sz w:val="18"/>
                <w:szCs w:val="18"/>
              </w:rPr>
              <w:t>En caso de que</w:t>
            </w:r>
            <w:r w:rsidRPr="009577F6">
              <w:rPr>
                <w:b w:val="0"/>
                <w:bCs w:val="0"/>
                <w:sz w:val="18"/>
                <w:szCs w:val="18"/>
              </w:rPr>
              <w:t xml:space="preserve"> la entidad </w:t>
            </w:r>
            <w:r w:rsidR="009577F6">
              <w:rPr>
                <w:b w:val="0"/>
                <w:bCs w:val="0"/>
                <w:sz w:val="18"/>
                <w:szCs w:val="18"/>
              </w:rPr>
              <w:t xml:space="preserve">contraparte </w:t>
            </w:r>
            <w:r w:rsidRPr="009577F6">
              <w:rPr>
                <w:b w:val="0"/>
                <w:bCs w:val="0"/>
                <w:sz w:val="18"/>
                <w:szCs w:val="18"/>
              </w:rPr>
              <w:t>ofre</w:t>
            </w:r>
            <w:r w:rsidR="009577F6">
              <w:rPr>
                <w:b w:val="0"/>
                <w:bCs w:val="0"/>
                <w:sz w:val="18"/>
                <w:szCs w:val="18"/>
              </w:rPr>
              <w:t>zca</w:t>
            </w:r>
            <w:r w:rsidRPr="009577F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883812">
              <w:rPr>
                <w:b w:val="0"/>
                <w:bCs w:val="0"/>
                <w:sz w:val="18"/>
                <w:szCs w:val="18"/>
              </w:rPr>
              <w:t>al/la estudiante</w:t>
            </w:r>
            <w:r w:rsidRPr="009577F6">
              <w:rPr>
                <w:b w:val="0"/>
                <w:bCs w:val="0"/>
                <w:sz w:val="18"/>
                <w:szCs w:val="18"/>
              </w:rPr>
              <w:t xml:space="preserve"> de forma gratuita (por ejemplo: desplazamientos internos, alojamiento, manutención, etc</w:t>
            </w:r>
            <w:r w:rsidR="009577F6">
              <w:rPr>
                <w:b w:val="0"/>
                <w:bCs w:val="0"/>
                <w:sz w:val="18"/>
                <w:szCs w:val="18"/>
              </w:rPr>
              <w:t>.</w:t>
            </w:r>
            <w:r w:rsidRPr="009577F6">
              <w:rPr>
                <w:b w:val="0"/>
                <w:bCs w:val="0"/>
                <w:sz w:val="18"/>
                <w:szCs w:val="18"/>
              </w:rPr>
              <w:t>). Cofinanciación.</w:t>
            </w:r>
          </w:p>
        </w:tc>
      </w:tr>
      <w:tr w:rsidR="008D1E6C" w:rsidRPr="007124D3" w14:paraId="4A1B1351" w14:textId="77777777" w:rsidTr="001A14B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93802" w14:textId="77777777" w:rsidR="008D1E6C" w:rsidRDefault="008D1E6C" w:rsidP="001A14B9">
            <w:pPr>
              <w:rPr>
                <w:b w:val="0"/>
                <w:bCs w:val="0"/>
                <w:sz w:val="22"/>
                <w:szCs w:val="22"/>
              </w:rPr>
            </w:pPr>
          </w:p>
          <w:p w14:paraId="72868036" w14:textId="77777777" w:rsidR="008D1E6C" w:rsidRDefault="008D1E6C" w:rsidP="001A14B9">
            <w:pPr>
              <w:rPr>
                <w:b w:val="0"/>
                <w:bCs w:val="0"/>
                <w:sz w:val="22"/>
                <w:szCs w:val="22"/>
              </w:rPr>
            </w:pPr>
            <w:r w:rsidRPr="003F1DDE">
              <w:rPr>
                <w:bCs w:val="0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F1DDE">
              <w:rPr>
                <w:sz w:val="22"/>
                <w:szCs w:val="22"/>
              </w:rPr>
              <w:instrText xml:space="preserve"> FORMTEXT </w:instrText>
            </w:r>
            <w:r w:rsidRPr="003F1DDE">
              <w:rPr>
                <w:bCs w:val="0"/>
                <w:sz w:val="22"/>
                <w:szCs w:val="22"/>
              </w:rPr>
            </w:r>
            <w:r w:rsidRPr="003F1DDE">
              <w:rPr>
                <w:bCs w:val="0"/>
                <w:sz w:val="22"/>
                <w:szCs w:val="22"/>
              </w:rPr>
              <w:fldChar w:fldCharType="separate"/>
            </w:r>
            <w:r w:rsidRPr="003F1DDE">
              <w:rPr>
                <w:sz w:val="22"/>
                <w:szCs w:val="22"/>
              </w:rPr>
              <w:t> </w:t>
            </w:r>
            <w:r w:rsidRPr="003F1DDE">
              <w:rPr>
                <w:sz w:val="22"/>
                <w:szCs w:val="22"/>
              </w:rPr>
              <w:t> </w:t>
            </w:r>
            <w:r w:rsidRPr="003F1DDE">
              <w:rPr>
                <w:sz w:val="22"/>
                <w:szCs w:val="22"/>
              </w:rPr>
              <w:t> </w:t>
            </w:r>
            <w:r w:rsidRPr="003F1DDE">
              <w:rPr>
                <w:sz w:val="22"/>
                <w:szCs w:val="22"/>
              </w:rPr>
              <w:t> </w:t>
            </w:r>
            <w:r w:rsidRPr="003F1DDE">
              <w:rPr>
                <w:sz w:val="22"/>
                <w:szCs w:val="22"/>
              </w:rPr>
              <w:t> </w:t>
            </w:r>
            <w:r w:rsidRPr="003F1DDE">
              <w:rPr>
                <w:bCs w:val="0"/>
                <w:sz w:val="22"/>
                <w:szCs w:val="22"/>
              </w:rPr>
              <w:fldChar w:fldCharType="end"/>
            </w:r>
          </w:p>
          <w:p w14:paraId="2CF18F81" w14:textId="77777777" w:rsidR="008D1E6C" w:rsidRPr="007124D3" w:rsidRDefault="008D1E6C" w:rsidP="001A14B9">
            <w:pPr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0BC0E0E6" w14:textId="77777777" w:rsidR="008D1E6C" w:rsidRDefault="008D1E6C" w:rsidP="008D1E6C"/>
    <w:tbl>
      <w:tblPr>
        <w:tblW w:w="5086" w:type="pct"/>
        <w:tblInd w:w="-6" w:type="dxa"/>
        <w:tblLayout w:type="fixed"/>
        <w:tblLook w:val="0000" w:firstRow="0" w:lastRow="0" w:firstColumn="0" w:lastColumn="0" w:noHBand="0" w:noVBand="0"/>
      </w:tblPr>
      <w:tblGrid>
        <w:gridCol w:w="9910"/>
      </w:tblGrid>
      <w:tr w:rsidR="008D1E6C" w:rsidRPr="007124D3" w14:paraId="2780E4C4" w14:textId="77777777" w:rsidTr="001A14B9">
        <w:trPr>
          <w:trHeight w:val="28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1807C33" w14:textId="77777777" w:rsidR="008D1E6C" w:rsidRDefault="008D1E6C" w:rsidP="001A14B9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  <w:r w:rsidRPr="007124D3">
              <w:rPr>
                <w:sz w:val="22"/>
                <w:szCs w:val="22"/>
              </w:rPr>
              <w:t>RECOMENDACIONES BÁSICAS PARA LA ACTIVIDAD</w:t>
            </w:r>
            <w:r>
              <w:rPr>
                <w:sz w:val="22"/>
                <w:szCs w:val="22"/>
              </w:rPr>
              <w:t xml:space="preserve">.  </w:t>
            </w:r>
          </w:p>
          <w:p w14:paraId="39295D2F" w14:textId="77777777" w:rsidR="008D1E6C" w:rsidRPr="009577F6" w:rsidRDefault="008D1E6C" w:rsidP="001A14B9">
            <w:pPr>
              <w:rPr>
                <w:b w:val="0"/>
                <w:bCs w:val="0"/>
                <w:sz w:val="18"/>
                <w:szCs w:val="18"/>
              </w:rPr>
            </w:pPr>
            <w:r w:rsidRPr="009577F6">
              <w:rPr>
                <w:b w:val="0"/>
                <w:bCs w:val="0"/>
                <w:sz w:val="18"/>
                <w:szCs w:val="18"/>
              </w:rPr>
              <w:t>Recomendaciones de seguridad, en su caso.</w:t>
            </w:r>
          </w:p>
          <w:p w14:paraId="02E8B7CF" w14:textId="77777777" w:rsidR="008D1E6C" w:rsidRPr="009577F6" w:rsidRDefault="008D1E6C" w:rsidP="001A14B9">
            <w:pPr>
              <w:rPr>
                <w:b w:val="0"/>
                <w:bCs w:val="0"/>
                <w:sz w:val="18"/>
                <w:szCs w:val="18"/>
              </w:rPr>
            </w:pPr>
            <w:r w:rsidRPr="009577F6">
              <w:rPr>
                <w:b w:val="0"/>
                <w:bCs w:val="0"/>
                <w:sz w:val="18"/>
                <w:szCs w:val="18"/>
              </w:rPr>
              <w:t xml:space="preserve">Ver </w:t>
            </w:r>
            <w:hyperlink r:id="rId11" w:history="1">
              <w:r w:rsidRPr="009577F6">
                <w:rPr>
                  <w:rStyle w:val="Hipervnculo"/>
                  <w:b w:val="0"/>
                  <w:bCs w:val="0"/>
                  <w:sz w:val="18"/>
                  <w:szCs w:val="18"/>
                </w:rPr>
                <w:t>recomendaciones del Ministerios de Asuntos Exteriores, Unión Europea y Cooperación</w:t>
              </w:r>
            </w:hyperlink>
            <w:r w:rsidRPr="009577F6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  <w:p w14:paraId="34E03613" w14:textId="77777777" w:rsidR="008D1E6C" w:rsidRPr="009577F6" w:rsidRDefault="008D1E6C" w:rsidP="001A14B9">
            <w:pPr>
              <w:rPr>
                <w:b w:val="0"/>
                <w:bCs w:val="0"/>
                <w:sz w:val="18"/>
                <w:szCs w:val="18"/>
              </w:rPr>
            </w:pPr>
          </w:p>
          <w:p w14:paraId="18874163" w14:textId="77777777" w:rsidR="008D1E6C" w:rsidRPr="009577F6" w:rsidRDefault="008D1E6C" w:rsidP="001A14B9">
            <w:pPr>
              <w:rPr>
                <w:b w:val="0"/>
                <w:bCs w:val="0"/>
                <w:sz w:val="18"/>
                <w:szCs w:val="18"/>
              </w:rPr>
            </w:pPr>
            <w:r w:rsidRPr="009577F6">
              <w:rPr>
                <w:b w:val="0"/>
                <w:bCs w:val="0"/>
                <w:sz w:val="18"/>
                <w:szCs w:val="18"/>
              </w:rPr>
              <w:t>Recomendaciones/obligaciones de Control Sanitario del aeropuerto de llegada a España.</w:t>
            </w:r>
          </w:p>
          <w:p w14:paraId="17E42C36" w14:textId="77777777" w:rsidR="008D1E6C" w:rsidRPr="007124D3" w:rsidRDefault="008D1E6C" w:rsidP="001A14B9">
            <w:pPr>
              <w:rPr>
                <w:b w:val="0"/>
                <w:bCs w:val="0"/>
                <w:sz w:val="22"/>
                <w:szCs w:val="22"/>
              </w:rPr>
            </w:pPr>
            <w:hyperlink r:id="rId12" w:history="1">
              <w:r w:rsidRPr="009577F6">
                <w:rPr>
                  <w:rStyle w:val="Hipervnculo"/>
                  <w:b w:val="0"/>
                  <w:bCs w:val="0"/>
                  <w:sz w:val="18"/>
                  <w:szCs w:val="18"/>
                </w:rPr>
                <w:t>https://www.mscbs.gob.es/profesionales/saludPublica/ccayes/alertasActual/nCov/spth.htm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8D1E6C" w:rsidRPr="007124D3" w14:paraId="205EA76B" w14:textId="77777777" w:rsidTr="001A14B9">
        <w:trPr>
          <w:trHeight w:val="28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5022E" w14:textId="77777777" w:rsidR="008D1E6C" w:rsidRDefault="008D1E6C" w:rsidP="001A14B9">
            <w:pPr>
              <w:rPr>
                <w:b w:val="0"/>
                <w:bCs w:val="0"/>
                <w:sz w:val="22"/>
                <w:szCs w:val="22"/>
              </w:rPr>
            </w:pPr>
          </w:p>
          <w:p w14:paraId="04C1636D" w14:textId="77777777" w:rsidR="008D1E6C" w:rsidRDefault="008D1E6C" w:rsidP="001A14B9">
            <w:pPr>
              <w:rPr>
                <w:b w:val="0"/>
                <w:bCs w:val="0"/>
                <w:sz w:val="22"/>
                <w:szCs w:val="22"/>
              </w:rPr>
            </w:pPr>
            <w:r w:rsidRPr="003F1DDE">
              <w:rPr>
                <w:bCs w:val="0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F1DDE">
              <w:rPr>
                <w:sz w:val="22"/>
                <w:szCs w:val="22"/>
              </w:rPr>
              <w:instrText xml:space="preserve"> FORMTEXT </w:instrText>
            </w:r>
            <w:r w:rsidRPr="003F1DDE">
              <w:rPr>
                <w:bCs w:val="0"/>
                <w:sz w:val="22"/>
                <w:szCs w:val="22"/>
              </w:rPr>
            </w:r>
            <w:r w:rsidRPr="003F1DDE">
              <w:rPr>
                <w:bCs w:val="0"/>
                <w:sz w:val="22"/>
                <w:szCs w:val="22"/>
              </w:rPr>
              <w:fldChar w:fldCharType="separate"/>
            </w:r>
            <w:r w:rsidRPr="003F1DDE">
              <w:rPr>
                <w:sz w:val="22"/>
                <w:szCs w:val="22"/>
              </w:rPr>
              <w:t> </w:t>
            </w:r>
            <w:r w:rsidRPr="003F1DDE">
              <w:rPr>
                <w:sz w:val="22"/>
                <w:szCs w:val="22"/>
              </w:rPr>
              <w:t> </w:t>
            </w:r>
            <w:r w:rsidRPr="003F1DDE">
              <w:rPr>
                <w:sz w:val="22"/>
                <w:szCs w:val="22"/>
              </w:rPr>
              <w:t> </w:t>
            </w:r>
            <w:r w:rsidRPr="003F1DDE">
              <w:rPr>
                <w:sz w:val="22"/>
                <w:szCs w:val="22"/>
              </w:rPr>
              <w:t> </w:t>
            </w:r>
            <w:r w:rsidRPr="003F1DDE">
              <w:rPr>
                <w:sz w:val="22"/>
                <w:szCs w:val="22"/>
              </w:rPr>
              <w:t> </w:t>
            </w:r>
            <w:r w:rsidRPr="003F1DDE">
              <w:rPr>
                <w:bCs w:val="0"/>
                <w:sz w:val="22"/>
                <w:szCs w:val="22"/>
              </w:rPr>
              <w:fldChar w:fldCharType="end"/>
            </w:r>
          </w:p>
          <w:p w14:paraId="0A0FEF5E" w14:textId="77777777" w:rsidR="008D1E6C" w:rsidRDefault="008D1E6C" w:rsidP="001A14B9">
            <w:pPr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00612B02" w14:textId="77777777" w:rsidR="008436B2" w:rsidRDefault="008436B2" w:rsidP="001C7CB8">
      <w:pPr>
        <w:rPr>
          <w:sz w:val="22"/>
          <w:szCs w:val="22"/>
        </w:rPr>
      </w:pPr>
    </w:p>
    <w:p w14:paraId="629D5361" w14:textId="77777777" w:rsidR="000628C4" w:rsidRPr="000628C4" w:rsidRDefault="000628C4" w:rsidP="003A19F6">
      <w:pPr>
        <w:rPr>
          <w:sz w:val="22"/>
          <w:szCs w:val="22"/>
        </w:rPr>
      </w:pPr>
    </w:p>
    <w:sectPr w:rsidR="000628C4" w:rsidRPr="000628C4" w:rsidSect="000D7EB0">
      <w:headerReference w:type="default" r:id="rId13"/>
      <w:footerReference w:type="even" r:id="rId14"/>
      <w:footerReference w:type="default" r:id="rId15"/>
      <w:pgSz w:w="11906" w:h="16838"/>
      <w:pgMar w:top="2835" w:right="1077" w:bottom="1418" w:left="1077" w:header="567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14241" w14:textId="77777777" w:rsidR="008857D3" w:rsidRDefault="008857D3" w:rsidP="001C7CB8">
      <w:r>
        <w:separator/>
      </w:r>
    </w:p>
  </w:endnote>
  <w:endnote w:type="continuationSeparator" w:id="0">
    <w:p w14:paraId="4CE3793D" w14:textId="77777777" w:rsidR="008857D3" w:rsidRDefault="008857D3" w:rsidP="001C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ZDingbat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Times New Roman"/>
    <w:charset w:val="00"/>
    <w:family w:val="swiss"/>
    <w:pitch w:val="variable"/>
    <w:sig w:usb0="00000000" w:usb1="D200FDFF" w:usb2="0A042029" w:usb3="00000000" w:csb0="800001FF" w:csb1="00000000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Yu Gothic"/>
    <w:charset w:val="8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8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BBB9E" w14:textId="77777777" w:rsidR="0016153B" w:rsidRDefault="0016153B" w:rsidP="001C7CB8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397B1C" w14:textId="77777777" w:rsidR="0016153B" w:rsidRDefault="0016153B" w:rsidP="001C7CB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4EA9" w14:textId="77777777" w:rsidR="000D7EB0" w:rsidRDefault="000D7EB0" w:rsidP="001C7CB8">
    <w:pPr>
      <w:pStyle w:val="Piedepgina"/>
    </w:pPr>
  </w:p>
  <w:p w14:paraId="4853901F" w14:textId="77777777" w:rsidR="0016153B" w:rsidRPr="001D6776" w:rsidRDefault="0016153B" w:rsidP="001D6776">
    <w:pPr>
      <w:pStyle w:val="Piedepgina"/>
      <w:jc w:val="right"/>
      <w:rPr>
        <w:b w:val="0"/>
        <w:sz w:val="24"/>
      </w:rPr>
    </w:pPr>
    <w:r w:rsidRPr="001D6776">
      <w:rPr>
        <w:b w:val="0"/>
        <w:sz w:val="24"/>
      </w:rPr>
      <w:fldChar w:fldCharType="begin"/>
    </w:r>
    <w:r w:rsidRPr="001D6776">
      <w:rPr>
        <w:b w:val="0"/>
        <w:sz w:val="24"/>
      </w:rPr>
      <w:instrText>PAGE   \* MERGEFORMAT</w:instrText>
    </w:r>
    <w:r w:rsidRPr="001D6776">
      <w:rPr>
        <w:b w:val="0"/>
        <w:sz w:val="24"/>
      </w:rPr>
      <w:fldChar w:fldCharType="separate"/>
    </w:r>
    <w:r w:rsidR="00B46BD2">
      <w:rPr>
        <w:b w:val="0"/>
        <w:noProof/>
        <w:sz w:val="24"/>
      </w:rPr>
      <w:t>3</w:t>
    </w:r>
    <w:r w:rsidRPr="001D6776">
      <w:rPr>
        <w:b w:val="0"/>
        <w:sz w:val="24"/>
      </w:rPr>
      <w:fldChar w:fldCharType="end"/>
    </w:r>
  </w:p>
  <w:p w14:paraId="48CCD04D" w14:textId="77777777" w:rsidR="0016153B" w:rsidRDefault="0016153B" w:rsidP="001C7C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5CB35" w14:textId="77777777" w:rsidR="008857D3" w:rsidRDefault="008857D3" w:rsidP="001C7CB8">
      <w:r>
        <w:separator/>
      </w:r>
    </w:p>
  </w:footnote>
  <w:footnote w:type="continuationSeparator" w:id="0">
    <w:p w14:paraId="3476E4C4" w14:textId="77777777" w:rsidR="008857D3" w:rsidRDefault="008857D3" w:rsidP="001C7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317"/>
      <w:gridCol w:w="7435"/>
    </w:tblGrid>
    <w:tr w:rsidR="005E76A8" w14:paraId="5A9A12F3" w14:textId="77777777" w:rsidTr="005E76A8">
      <w:trPr>
        <w:trHeight w:val="2075"/>
      </w:trPr>
      <w:tc>
        <w:tcPr>
          <w:tcW w:w="0" w:type="auto"/>
          <w:shd w:val="clear" w:color="auto" w:fill="auto"/>
          <w:vAlign w:val="center"/>
        </w:tcPr>
        <w:p w14:paraId="60B83C4F" w14:textId="1E159E11" w:rsidR="00E14A98" w:rsidRDefault="00BE5978" w:rsidP="001C7CB8">
          <w:r>
            <w:rPr>
              <w:noProof/>
            </w:rPr>
            <w:drawing>
              <wp:inline distT="0" distB="0" distL="0" distR="0" wp14:anchorId="3E5DBE4E" wp14:editId="2D5A7ECB">
                <wp:extent cx="1334135" cy="1221740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4135" cy="1221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  <w:vAlign w:val="center"/>
        </w:tcPr>
        <w:p w14:paraId="16EE7C64" w14:textId="198AC616" w:rsidR="00E14A98" w:rsidRPr="006951FE" w:rsidRDefault="00E14A98" w:rsidP="001C7CB8">
          <w:pPr>
            <w:pStyle w:val="Ttulo1"/>
            <w:rPr>
              <w:b/>
              <w:sz w:val="28"/>
              <w:szCs w:val="28"/>
            </w:rPr>
          </w:pPr>
          <w:r w:rsidRPr="006951FE">
            <w:rPr>
              <w:b/>
              <w:sz w:val="28"/>
              <w:szCs w:val="28"/>
            </w:rPr>
            <w:t>CONVOCATORIA DE ACTIVIDADES Y PROYECTOS D</w:t>
          </w:r>
          <w:r w:rsidR="0029123E">
            <w:rPr>
              <w:b/>
              <w:sz w:val="28"/>
              <w:szCs w:val="28"/>
            </w:rPr>
            <w:t>E COOPERACIÓN AL DESARROLLO  202</w:t>
          </w:r>
          <w:r w:rsidR="008F0FAA">
            <w:rPr>
              <w:b/>
              <w:sz w:val="28"/>
              <w:szCs w:val="28"/>
            </w:rPr>
            <w:t>4</w:t>
          </w:r>
          <w:r w:rsidRPr="006951FE">
            <w:rPr>
              <w:b/>
              <w:sz w:val="28"/>
              <w:szCs w:val="28"/>
            </w:rPr>
            <w:t>/20</w:t>
          </w:r>
          <w:r w:rsidR="005127A5">
            <w:rPr>
              <w:b/>
              <w:sz w:val="28"/>
              <w:szCs w:val="28"/>
            </w:rPr>
            <w:t>2</w:t>
          </w:r>
          <w:r w:rsidR="008F0FAA">
            <w:rPr>
              <w:b/>
              <w:sz w:val="28"/>
              <w:szCs w:val="28"/>
            </w:rPr>
            <w:t>5</w:t>
          </w:r>
        </w:p>
        <w:p w14:paraId="5626CC10" w14:textId="77777777" w:rsidR="00E14A98" w:rsidRPr="005E76A8" w:rsidRDefault="00E14A98" w:rsidP="001C7CB8">
          <w:pPr>
            <w:rPr>
              <w:lang w:val="es-ES_tradnl"/>
            </w:rPr>
          </w:pPr>
        </w:p>
        <w:p w14:paraId="296F6372" w14:textId="77777777" w:rsidR="00E14A98" w:rsidRPr="00B46BD2" w:rsidRDefault="00E14A98" w:rsidP="001C7CB8">
          <w:pPr>
            <w:pStyle w:val="Ttulo1"/>
            <w:rPr>
              <w:b/>
              <w:sz w:val="24"/>
              <w:szCs w:val="26"/>
            </w:rPr>
          </w:pPr>
          <w:r w:rsidRPr="00B46BD2">
            <w:rPr>
              <w:b/>
              <w:sz w:val="24"/>
              <w:szCs w:val="26"/>
            </w:rPr>
            <w:t xml:space="preserve">ANEXO </w:t>
          </w:r>
          <w:r w:rsidR="00B46BD2" w:rsidRPr="00B46BD2">
            <w:rPr>
              <w:b/>
              <w:sz w:val="24"/>
              <w:szCs w:val="26"/>
            </w:rPr>
            <w:t>IV</w:t>
          </w:r>
        </w:p>
        <w:p w14:paraId="3146D9E4" w14:textId="77777777" w:rsidR="00E14A98" w:rsidRPr="00B46BD2" w:rsidRDefault="000D7EB0" w:rsidP="001C7CB8">
          <w:pPr>
            <w:pStyle w:val="Ttulo1"/>
            <w:rPr>
              <w:b/>
              <w:sz w:val="24"/>
              <w:szCs w:val="26"/>
            </w:rPr>
          </w:pPr>
          <w:r w:rsidRPr="00B46BD2">
            <w:rPr>
              <w:b/>
              <w:sz w:val="24"/>
              <w:szCs w:val="26"/>
            </w:rPr>
            <w:t>FICHA DESCRIPTIVA DE LA OFERTA DE PLAZAS</w:t>
          </w:r>
          <w:r w:rsidR="00EF2341" w:rsidRPr="00B46BD2">
            <w:rPr>
              <w:b/>
              <w:sz w:val="24"/>
              <w:szCs w:val="26"/>
            </w:rPr>
            <w:t xml:space="preserve"> DE VOLUNTARIADO</w:t>
          </w:r>
        </w:p>
        <w:p w14:paraId="0621D2A1" w14:textId="77777777" w:rsidR="00E14A98" w:rsidRPr="00E14A98" w:rsidRDefault="00E14A98" w:rsidP="001C7CB8"/>
      </w:tc>
    </w:tr>
  </w:tbl>
  <w:p w14:paraId="63D5D169" w14:textId="7D0F3599" w:rsidR="0016153B" w:rsidRDefault="0016153B" w:rsidP="001C7C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pStyle w:val="Estilo1"/>
      <w:lvlText w:val="%1."/>
      <w:lvlJc w:val="left"/>
      <w:pPr>
        <w:tabs>
          <w:tab w:val="num" w:pos="0"/>
        </w:tabs>
        <w:ind w:left="47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A1B5D01"/>
    <w:multiLevelType w:val="hybridMultilevel"/>
    <w:tmpl w:val="4CE8E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770A4"/>
    <w:multiLevelType w:val="hybridMultilevel"/>
    <w:tmpl w:val="461612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B0E74"/>
    <w:multiLevelType w:val="hybridMultilevel"/>
    <w:tmpl w:val="0318EF3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42F13"/>
    <w:multiLevelType w:val="hybridMultilevel"/>
    <w:tmpl w:val="BAF2749C"/>
    <w:lvl w:ilvl="0" w:tplc="689801F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391BCD"/>
    <w:multiLevelType w:val="hybridMultilevel"/>
    <w:tmpl w:val="7DC20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26933"/>
    <w:multiLevelType w:val="hybridMultilevel"/>
    <w:tmpl w:val="2ED8A072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230326">
    <w:abstractNumId w:val="0"/>
  </w:num>
  <w:num w:numId="2" w16cid:durableId="541984359">
    <w:abstractNumId w:val="1"/>
  </w:num>
  <w:num w:numId="3" w16cid:durableId="1744253786">
    <w:abstractNumId w:val="2"/>
  </w:num>
  <w:num w:numId="4" w16cid:durableId="293098660">
    <w:abstractNumId w:val="4"/>
  </w:num>
  <w:num w:numId="5" w16cid:durableId="97458046">
    <w:abstractNumId w:val="6"/>
  </w:num>
  <w:num w:numId="6" w16cid:durableId="293603591">
    <w:abstractNumId w:val="8"/>
  </w:num>
  <w:num w:numId="7" w16cid:durableId="1697459845">
    <w:abstractNumId w:val="5"/>
  </w:num>
  <w:num w:numId="8" w16cid:durableId="1630085893">
    <w:abstractNumId w:val="7"/>
  </w:num>
  <w:num w:numId="9" w16cid:durableId="210967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03E"/>
    <w:rsid w:val="0000185E"/>
    <w:rsid w:val="00007FC7"/>
    <w:rsid w:val="00021878"/>
    <w:rsid w:val="00033300"/>
    <w:rsid w:val="00035146"/>
    <w:rsid w:val="00035338"/>
    <w:rsid w:val="000367B4"/>
    <w:rsid w:val="00040DA6"/>
    <w:rsid w:val="00042A87"/>
    <w:rsid w:val="000506F5"/>
    <w:rsid w:val="000628C4"/>
    <w:rsid w:val="00081C52"/>
    <w:rsid w:val="00083876"/>
    <w:rsid w:val="000A23F9"/>
    <w:rsid w:val="000A3773"/>
    <w:rsid w:val="000A5973"/>
    <w:rsid w:val="000A6C91"/>
    <w:rsid w:val="000D7EB0"/>
    <w:rsid w:val="000E3635"/>
    <w:rsid w:val="000F27CC"/>
    <w:rsid w:val="000F4933"/>
    <w:rsid w:val="00103D38"/>
    <w:rsid w:val="00117871"/>
    <w:rsid w:val="00121C56"/>
    <w:rsid w:val="001275BB"/>
    <w:rsid w:val="00132770"/>
    <w:rsid w:val="00142EF8"/>
    <w:rsid w:val="00146EAD"/>
    <w:rsid w:val="0015211E"/>
    <w:rsid w:val="00153709"/>
    <w:rsid w:val="00157D44"/>
    <w:rsid w:val="0016153B"/>
    <w:rsid w:val="00161876"/>
    <w:rsid w:val="00166BBD"/>
    <w:rsid w:val="00170064"/>
    <w:rsid w:val="001A4474"/>
    <w:rsid w:val="001A4E9D"/>
    <w:rsid w:val="001C7CB8"/>
    <w:rsid w:val="001D3954"/>
    <w:rsid w:val="001D6776"/>
    <w:rsid w:val="001D7101"/>
    <w:rsid w:val="001E5997"/>
    <w:rsid w:val="001F468D"/>
    <w:rsid w:val="002034D6"/>
    <w:rsid w:val="00203DC4"/>
    <w:rsid w:val="00204EEC"/>
    <w:rsid w:val="0021548B"/>
    <w:rsid w:val="00243A31"/>
    <w:rsid w:val="00245DF4"/>
    <w:rsid w:val="0024746D"/>
    <w:rsid w:val="00266B34"/>
    <w:rsid w:val="00270741"/>
    <w:rsid w:val="00274638"/>
    <w:rsid w:val="0028160C"/>
    <w:rsid w:val="0029123E"/>
    <w:rsid w:val="00293048"/>
    <w:rsid w:val="00296854"/>
    <w:rsid w:val="002A2D50"/>
    <w:rsid w:val="002A3EDC"/>
    <w:rsid w:val="002A5228"/>
    <w:rsid w:val="002C0DD0"/>
    <w:rsid w:val="002E0001"/>
    <w:rsid w:val="002F1B96"/>
    <w:rsid w:val="00307B1C"/>
    <w:rsid w:val="003132A1"/>
    <w:rsid w:val="00313C3A"/>
    <w:rsid w:val="00354C43"/>
    <w:rsid w:val="003553E8"/>
    <w:rsid w:val="003560D2"/>
    <w:rsid w:val="0037003E"/>
    <w:rsid w:val="00380429"/>
    <w:rsid w:val="00382673"/>
    <w:rsid w:val="00391BB2"/>
    <w:rsid w:val="003937F9"/>
    <w:rsid w:val="00393A99"/>
    <w:rsid w:val="0039585B"/>
    <w:rsid w:val="003A19F6"/>
    <w:rsid w:val="003E68C7"/>
    <w:rsid w:val="0040512D"/>
    <w:rsid w:val="004066F3"/>
    <w:rsid w:val="004240CC"/>
    <w:rsid w:val="0042567E"/>
    <w:rsid w:val="00430EAF"/>
    <w:rsid w:val="00433336"/>
    <w:rsid w:val="00437B1B"/>
    <w:rsid w:val="00441F3B"/>
    <w:rsid w:val="00443DA4"/>
    <w:rsid w:val="004708B6"/>
    <w:rsid w:val="00472733"/>
    <w:rsid w:val="00491763"/>
    <w:rsid w:val="00492283"/>
    <w:rsid w:val="004A0189"/>
    <w:rsid w:val="004A1FED"/>
    <w:rsid w:val="004B21A1"/>
    <w:rsid w:val="004B5A32"/>
    <w:rsid w:val="004B71BE"/>
    <w:rsid w:val="004C175C"/>
    <w:rsid w:val="004E091A"/>
    <w:rsid w:val="004F6EDB"/>
    <w:rsid w:val="00502E12"/>
    <w:rsid w:val="005106E3"/>
    <w:rsid w:val="005127A5"/>
    <w:rsid w:val="005343F2"/>
    <w:rsid w:val="00536689"/>
    <w:rsid w:val="00564D50"/>
    <w:rsid w:val="005661E6"/>
    <w:rsid w:val="005921C4"/>
    <w:rsid w:val="0059468F"/>
    <w:rsid w:val="00597F68"/>
    <w:rsid w:val="005B2A3C"/>
    <w:rsid w:val="005C74C2"/>
    <w:rsid w:val="005E76A8"/>
    <w:rsid w:val="00603331"/>
    <w:rsid w:val="00612E58"/>
    <w:rsid w:val="00617B07"/>
    <w:rsid w:val="00617D12"/>
    <w:rsid w:val="006224BD"/>
    <w:rsid w:val="006278E4"/>
    <w:rsid w:val="00627A39"/>
    <w:rsid w:val="006302C3"/>
    <w:rsid w:val="0063738B"/>
    <w:rsid w:val="0067601B"/>
    <w:rsid w:val="00680F2B"/>
    <w:rsid w:val="006951FE"/>
    <w:rsid w:val="00696238"/>
    <w:rsid w:val="006A5541"/>
    <w:rsid w:val="006B3FDA"/>
    <w:rsid w:val="006D0316"/>
    <w:rsid w:val="006E2113"/>
    <w:rsid w:val="006F2FB5"/>
    <w:rsid w:val="006F7858"/>
    <w:rsid w:val="007014EC"/>
    <w:rsid w:val="0073280E"/>
    <w:rsid w:val="00761E51"/>
    <w:rsid w:val="007943D8"/>
    <w:rsid w:val="007A0769"/>
    <w:rsid w:val="007A56CD"/>
    <w:rsid w:val="007C17E3"/>
    <w:rsid w:val="007C263E"/>
    <w:rsid w:val="007D6C60"/>
    <w:rsid w:val="007F2A48"/>
    <w:rsid w:val="007F6013"/>
    <w:rsid w:val="008402DD"/>
    <w:rsid w:val="008436B2"/>
    <w:rsid w:val="00864CD7"/>
    <w:rsid w:val="00864D77"/>
    <w:rsid w:val="008708A5"/>
    <w:rsid w:val="0087231A"/>
    <w:rsid w:val="008740FE"/>
    <w:rsid w:val="00875FF3"/>
    <w:rsid w:val="00882F4D"/>
    <w:rsid w:val="00883812"/>
    <w:rsid w:val="008857D3"/>
    <w:rsid w:val="00894ABE"/>
    <w:rsid w:val="008A7A7B"/>
    <w:rsid w:val="008C4DE6"/>
    <w:rsid w:val="008D1E6C"/>
    <w:rsid w:val="008E2E01"/>
    <w:rsid w:val="008E34D6"/>
    <w:rsid w:val="008E4D0F"/>
    <w:rsid w:val="008E645D"/>
    <w:rsid w:val="008E72F6"/>
    <w:rsid w:val="008E75BF"/>
    <w:rsid w:val="008F0FAA"/>
    <w:rsid w:val="008F2BA5"/>
    <w:rsid w:val="0092406D"/>
    <w:rsid w:val="00925000"/>
    <w:rsid w:val="009272F3"/>
    <w:rsid w:val="0093217A"/>
    <w:rsid w:val="00954F47"/>
    <w:rsid w:val="009577F6"/>
    <w:rsid w:val="00966C5D"/>
    <w:rsid w:val="00971B1C"/>
    <w:rsid w:val="00973F7E"/>
    <w:rsid w:val="0097684F"/>
    <w:rsid w:val="00984FF7"/>
    <w:rsid w:val="00987C2F"/>
    <w:rsid w:val="00991CBA"/>
    <w:rsid w:val="00994DC8"/>
    <w:rsid w:val="009A5718"/>
    <w:rsid w:val="009B1753"/>
    <w:rsid w:val="009D675F"/>
    <w:rsid w:val="009F661F"/>
    <w:rsid w:val="00A13FB2"/>
    <w:rsid w:val="00A17B54"/>
    <w:rsid w:val="00A2719E"/>
    <w:rsid w:val="00A27DF6"/>
    <w:rsid w:val="00A318A3"/>
    <w:rsid w:val="00A31C81"/>
    <w:rsid w:val="00A3359D"/>
    <w:rsid w:val="00A3503B"/>
    <w:rsid w:val="00A36EDB"/>
    <w:rsid w:val="00A54A0C"/>
    <w:rsid w:val="00A568B6"/>
    <w:rsid w:val="00A6228A"/>
    <w:rsid w:val="00A77330"/>
    <w:rsid w:val="00A823B0"/>
    <w:rsid w:val="00A93555"/>
    <w:rsid w:val="00A94B3C"/>
    <w:rsid w:val="00A94F69"/>
    <w:rsid w:val="00AC3E64"/>
    <w:rsid w:val="00AD3FDA"/>
    <w:rsid w:val="00AE08DC"/>
    <w:rsid w:val="00AE5AA7"/>
    <w:rsid w:val="00AF5E85"/>
    <w:rsid w:val="00AF6EA8"/>
    <w:rsid w:val="00B05ABD"/>
    <w:rsid w:val="00B13559"/>
    <w:rsid w:val="00B16490"/>
    <w:rsid w:val="00B22CC0"/>
    <w:rsid w:val="00B23155"/>
    <w:rsid w:val="00B41651"/>
    <w:rsid w:val="00B46BD2"/>
    <w:rsid w:val="00B5124E"/>
    <w:rsid w:val="00B7025A"/>
    <w:rsid w:val="00B8025D"/>
    <w:rsid w:val="00B80647"/>
    <w:rsid w:val="00BA26D3"/>
    <w:rsid w:val="00BA581B"/>
    <w:rsid w:val="00BA5877"/>
    <w:rsid w:val="00BA7844"/>
    <w:rsid w:val="00BB08D5"/>
    <w:rsid w:val="00BB0B59"/>
    <w:rsid w:val="00BB7206"/>
    <w:rsid w:val="00BC71DD"/>
    <w:rsid w:val="00BD1EB7"/>
    <w:rsid w:val="00BD468E"/>
    <w:rsid w:val="00BE4076"/>
    <w:rsid w:val="00BE5978"/>
    <w:rsid w:val="00C03512"/>
    <w:rsid w:val="00C03956"/>
    <w:rsid w:val="00C11200"/>
    <w:rsid w:val="00C12088"/>
    <w:rsid w:val="00C2612F"/>
    <w:rsid w:val="00C545A8"/>
    <w:rsid w:val="00C61B7A"/>
    <w:rsid w:val="00C70F3F"/>
    <w:rsid w:val="00C90C92"/>
    <w:rsid w:val="00C918C3"/>
    <w:rsid w:val="00C93D74"/>
    <w:rsid w:val="00CA2B00"/>
    <w:rsid w:val="00CA517D"/>
    <w:rsid w:val="00CC797D"/>
    <w:rsid w:val="00CD1DC9"/>
    <w:rsid w:val="00CE6B4B"/>
    <w:rsid w:val="00CF60CA"/>
    <w:rsid w:val="00CF71F5"/>
    <w:rsid w:val="00D048F8"/>
    <w:rsid w:val="00D052FF"/>
    <w:rsid w:val="00D21B9B"/>
    <w:rsid w:val="00D323AD"/>
    <w:rsid w:val="00D3715D"/>
    <w:rsid w:val="00D3768B"/>
    <w:rsid w:val="00D532F5"/>
    <w:rsid w:val="00D54E91"/>
    <w:rsid w:val="00D628D4"/>
    <w:rsid w:val="00D63DBE"/>
    <w:rsid w:val="00D70109"/>
    <w:rsid w:val="00D72121"/>
    <w:rsid w:val="00DE2C74"/>
    <w:rsid w:val="00DE6335"/>
    <w:rsid w:val="00DF2DB1"/>
    <w:rsid w:val="00E12E18"/>
    <w:rsid w:val="00E13273"/>
    <w:rsid w:val="00E14A98"/>
    <w:rsid w:val="00E20879"/>
    <w:rsid w:val="00E31A3D"/>
    <w:rsid w:val="00E31B06"/>
    <w:rsid w:val="00E46C85"/>
    <w:rsid w:val="00E47D75"/>
    <w:rsid w:val="00E649A7"/>
    <w:rsid w:val="00E77299"/>
    <w:rsid w:val="00E85402"/>
    <w:rsid w:val="00E93CDC"/>
    <w:rsid w:val="00EA2CDC"/>
    <w:rsid w:val="00EA40DD"/>
    <w:rsid w:val="00EA67BC"/>
    <w:rsid w:val="00EA764C"/>
    <w:rsid w:val="00ED090D"/>
    <w:rsid w:val="00ED190E"/>
    <w:rsid w:val="00EF1275"/>
    <w:rsid w:val="00EF2341"/>
    <w:rsid w:val="00EF28CF"/>
    <w:rsid w:val="00F013E5"/>
    <w:rsid w:val="00F27FD8"/>
    <w:rsid w:val="00F32122"/>
    <w:rsid w:val="00F377A1"/>
    <w:rsid w:val="00F40DE4"/>
    <w:rsid w:val="00F51743"/>
    <w:rsid w:val="00F54333"/>
    <w:rsid w:val="00F54780"/>
    <w:rsid w:val="00F61C1C"/>
    <w:rsid w:val="00F63559"/>
    <w:rsid w:val="00F77C1B"/>
    <w:rsid w:val="00F94855"/>
    <w:rsid w:val="00FA09BF"/>
    <w:rsid w:val="00FA368E"/>
    <w:rsid w:val="00FE3E46"/>
    <w:rsid w:val="00FF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D6D73"/>
  <w15:chartTrackingRefBased/>
  <w15:docId w15:val="{38444FD9-F590-4A48-8991-A009331E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CB8"/>
    <w:pPr>
      <w:widowControl w:val="0"/>
      <w:suppressAutoHyphens/>
      <w:snapToGrid w:val="0"/>
      <w:contextualSpacing/>
    </w:pPr>
    <w:rPr>
      <w:rFonts w:ascii="Arial Narrow" w:eastAsia="DejaVu Sans" w:hAnsi="Arial Narrow" w:cs="Lohit Hindi"/>
      <w:b/>
      <w:bCs/>
      <w:kern w:val="1"/>
      <w:lang w:eastAsia="hi-IN" w:bidi="hi-IN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cs="Arial"/>
      <w:b w:val="0"/>
      <w:sz w:val="22"/>
      <w:szCs w:val="22"/>
      <w:lang w:val="es-ES_tradnl"/>
    </w:rPr>
  </w:style>
  <w:style w:type="paragraph" w:styleId="Ttulo8">
    <w:name w:val="heading 8"/>
    <w:basedOn w:val="Normal"/>
    <w:next w:val="Normal"/>
    <w:qFormat/>
    <w:pPr>
      <w:keepNext/>
      <w:widowControl/>
      <w:numPr>
        <w:ilvl w:val="7"/>
        <w:numId w:val="1"/>
      </w:numPr>
      <w:suppressAutoHyphens w:val="0"/>
      <w:ind w:left="0" w:right="-852" w:firstLine="0"/>
      <w:outlineLvl w:val="7"/>
    </w:pPr>
    <w:rPr>
      <w:rFonts w:ascii="Arial" w:eastAsia="Times New Roman" w:hAnsi="Arial" w:cs="Arial"/>
      <w:lang w:val="es-ES_tradnl" w:eastAsia="ar-SA" w:bidi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merodelnea">
    <w:name w:val="line number"/>
    <w:semiHidden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</w:style>
  <w:style w:type="paragraph" w:styleId="Prrafodelista">
    <w:name w:val="List Paragraph"/>
    <w:basedOn w:val="Normal"/>
    <w:qFormat/>
    <w:pPr>
      <w:ind w:left="708"/>
    </w:pPr>
    <w:rPr>
      <w:rFonts w:cs="Mangal"/>
      <w:szCs w:val="21"/>
    </w:rPr>
  </w:style>
  <w:style w:type="paragraph" w:customStyle="1" w:styleId="Estilo1">
    <w:name w:val="Estilo1"/>
    <w:basedOn w:val="Prrafodelista"/>
    <w:pPr>
      <w:widowControl/>
      <w:numPr>
        <w:numId w:val="2"/>
      </w:numPr>
      <w:suppressAutoHyphens w:val="0"/>
      <w:spacing w:before="120" w:after="120"/>
      <w:jc w:val="both"/>
    </w:pPr>
    <w:rPr>
      <w:rFonts w:ascii="Arial" w:eastAsia="Calibri" w:hAnsi="Arial" w:cs="Arial"/>
      <w:szCs w:val="22"/>
      <w:u w:val="single"/>
      <w:lang w:eastAsia="ar-SA" w:bidi="ar-SA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/>
    </w:rPr>
  </w:style>
  <w:style w:type="character" w:styleId="Nmerodepgina">
    <w:name w:val="page number"/>
    <w:basedOn w:val="Fuentedeprrafopredeter"/>
    <w:semiHidden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customStyle="1" w:styleId="Ttulo10">
    <w:name w:val="Título1"/>
    <w:basedOn w:val="Normal"/>
    <w:qFormat/>
    <w:pPr>
      <w:jc w:val="center"/>
    </w:pPr>
    <w:rPr>
      <w:b w:val="0"/>
      <w:bCs w:val="0"/>
      <w:sz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003E"/>
    <w:rPr>
      <w:rFonts w:ascii="Tahoma" w:hAnsi="Tahoma" w:cs="Mangal"/>
      <w:sz w:val="16"/>
      <w:szCs w:val="14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7003E"/>
    <w:rPr>
      <w:rFonts w:ascii="Tahoma" w:eastAsia="DejaVu Sans" w:hAnsi="Tahoma" w:cs="Mangal"/>
      <w:kern w:val="1"/>
      <w:sz w:val="16"/>
      <w:szCs w:val="14"/>
      <w:lang w:eastAsia="hi-IN" w:bidi="hi-IN"/>
    </w:rPr>
  </w:style>
  <w:style w:type="character" w:styleId="Refdecomentario">
    <w:name w:val="annotation reference"/>
    <w:uiPriority w:val="99"/>
    <w:semiHidden/>
    <w:unhideWhenUsed/>
    <w:rsid w:val="00A94F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4F69"/>
    <w:rPr>
      <w:rFonts w:cs="Mangal"/>
      <w:szCs w:val="18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A94F69"/>
    <w:rPr>
      <w:rFonts w:ascii="Liberation Serif" w:eastAsia="DejaVu Sans" w:hAnsi="Liberation Serif" w:cs="Mangal"/>
      <w:kern w:val="1"/>
      <w:szCs w:val="18"/>
      <w:lang w:eastAsia="hi-I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4F69"/>
    <w:rPr>
      <w:b w:val="0"/>
      <w:bCs w:val="0"/>
    </w:rPr>
  </w:style>
  <w:style w:type="character" w:customStyle="1" w:styleId="AsuntodelcomentarioCar">
    <w:name w:val="Asunto del comentario Car"/>
    <w:link w:val="Asuntodelcomentario"/>
    <w:uiPriority w:val="99"/>
    <w:semiHidden/>
    <w:rsid w:val="00A94F69"/>
    <w:rPr>
      <w:rFonts w:ascii="Liberation Serif" w:eastAsia="DejaVu Sans" w:hAnsi="Liberation Serif" w:cs="Mangal"/>
      <w:b/>
      <w:bCs/>
      <w:kern w:val="1"/>
      <w:szCs w:val="18"/>
      <w:lang w:eastAsia="hi-IN" w:bidi="hi-IN"/>
    </w:rPr>
  </w:style>
  <w:style w:type="character" w:customStyle="1" w:styleId="WW8Num8z0">
    <w:name w:val="WW8Num8z0"/>
    <w:rsid w:val="002A2D50"/>
    <w:rPr>
      <w:rFonts w:ascii="Times New Roman" w:eastAsia="Times New Roman" w:hAnsi="Times New Roman" w:cs="Times New Roman"/>
    </w:rPr>
  </w:style>
  <w:style w:type="character" w:customStyle="1" w:styleId="PiedepginaCar">
    <w:name w:val="Pie de página Car"/>
    <w:link w:val="Piedepgina"/>
    <w:uiPriority w:val="99"/>
    <w:rsid w:val="000506F5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styleId="Hipervnculo">
    <w:name w:val="Hyperlink"/>
    <w:uiPriority w:val="99"/>
    <w:unhideWhenUsed/>
    <w:rsid w:val="00C90C92"/>
    <w:rPr>
      <w:color w:val="0000FF"/>
      <w:u w:val="single"/>
    </w:rPr>
  </w:style>
  <w:style w:type="paragraph" w:customStyle="1" w:styleId="Epgrafe">
    <w:name w:val="Epígrafe"/>
    <w:basedOn w:val="Normal"/>
    <w:next w:val="Normal"/>
    <w:qFormat/>
    <w:rsid w:val="00BC71DD"/>
    <w:pPr>
      <w:widowControl/>
      <w:jc w:val="both"/>
    </w:pPr>
    <w:rPr>
      <w:rFonts w:ascii="Times New Roman" w:eastAsia="Times New Roman" w:hAnsi="Times New Roman" w:cs="Times New Roman"/>
      <w:b w:val="0"/>
      <w:kern w:val="0"/>
      <w:sz w:val="28"/>
      <w:lang w:val="es-ES_tradnl" w:eastAsia="ar-SA" w:bidi="ar-SA"/>
    </w:rPr>
  </w:style>
  <w:style w:type="table" w:styleId="Tablaconcuadrcula">
    <w:name w:val="Table Grid"/>
    <w:basedOn w:val="Tablanormal"/>
    <w:uiPriority w:val="59"/>
    <w:rsid w:val="00E14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">
    <w:name w:val="Normalb"/>
    <w:basedOn w:val="Normal"/>
    <w:link w:val="NormalbCar"/>
    <w:qFormat/>
    <w:rsid w:val="000628C4"/>
    <w:pPr>
      <w:jc w:val="both"/>
    </w:pPr>
    <w:rPr>
      <w:b w:val="0"/>
      <w:sz w:val="22"/>
    </w:rPr>
  </w:style>
  <w:style w:type="paragraph" w:customStyle="1" w:styleId="Indicaciones">
    <w:name w:val="Indicaciones"/>
    <w:basedOn w:val="Normal"/>
    <w:link w:val="IndicacionesCar"/>
    <w:qFormat/>
    <w:rsid w:val="000628C4"/>
    <w:rPr>
      <w:b w:val="0"/>
      <w:sz w:val="18"/>
    </w:rPr>
  </w:style>
  <w:style w:type="character" w:customStyle="1" w:styleId="NormalbCar">
    <w:name w:val="Normalb Car"/>
    <w:basedOn w:val="Fuentedeprrafopredeter"/>
    <w:link w:val="Normalb"/>
    <w:rsid w:val="000628C4"/>
    <w:rPr>
      <w:rFonts w:ascii="Arial Narrow" w:eastAsia="DejaVu Sans" w:hAnsi="Arial Narrow" w:cs="Lohit Hindi"/>
      <w:bCs/>
      <w:kern w:val="1"/>
      <w:sz w:val="22"/>
      <w:lang w:eastAsia="hi-IN" w:bidi="hi-IN"/>
    </w:rPr>
  </w:style>
  <w:style w:type="character" w:customStyle="1" w:styleId="IndicacionesCar">
    <w:name w:val="Indicaciones Car"/>
    <w:basedOn w:val="Fuentedeprrafopredeter"/>
    <w:link w:val="Indicaciones"/>
    <w:rsid w:val="000628C4"/>
    <w:rPr>
      <w:rFonts w:ascii="Arial Narrow" w:eastAsia="DejaVu Sans" w:hAnsi="Arial Narrow" w:cs="Lohit Hindi"/>
      <w:bCs/>
      <w:kern w:val="1"/>
      <w:sz w:val="18"/>
      <w:lang w:eastAsia="hi-IN" w:bidi="hi-IN"/>
    </w:rPr>
  </w:style>
  <w:style w:type="character" w:styleId="Hipervnculovisitado">
    <w:name w:val="FollowedHyperlink"/>
    <w:basedOn w:val="Fuentedeprrafopredeter"/>
    <w:uiPriority w:val="99"/>
    <w:semiHidden/>
    <w:unhideWhenUsed/>
    <w:rsid w:val="004708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scbs.gob.es/profesionales/saludPublica/ccayes/alertasActual/nCov/spth.ht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xteriores.gob.es/Portal/es/ServiciosAlCiudadano/SiViajasAlExtranjero/Paginas/RecomendacionesDeViaj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843372B11C4DB097E16ADB3214B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C8C92-CD18-468B-BFB9-0E9010568AF3}"/>
      </w:docPartPr>
      <w:docPartBody>
        <w:p w:rsidR="003B07D6" w:rsidRDefault="0062320B" w:rsidP="0062320B">
          <w:pPr>
            <w:pStyle w:val="E2843372B11C4DB097E16ADB3214B511"/>
          </w:pPr>
          <w:r w:rsidRPr="001563C7">
            <w:rPr>
              <w:rStyle w:val="Textodelmarcadordeposicin"/>
            </w:rPr>
            <w:t>.</w:t>
          </w:r>
        </w:p>
      </w:docPartBody>
    </w:docPart>
    <w:docPart>
      <w:docPartPr>
        <w:name w:val="CB2F3445454D48C4A7F3D5618B904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53BB6-8DE2-489A-9A0F-FF529DF9201B}"/>
      </w:docPartPr>
      <w:docPartBody>
        <w:p w:rsidR="003B07D6" w:rsidRDefault="0062320B" w:rsidP="0062320B">
          <w:pPr>
            <w:pStyle w:val="CB2F3445454D48C4A7F3D5618B90492E"/>
          </w:pPr>
          <w:r w:rsidRPr="001563C7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ZDingbat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Times New Roman"/>
    <w:charset w:val="00"/>
    <w:family w:val="swiss"/>
    <w:pitch w:val="variable"/>
    <w:sig w:usb0="00000000" w:usb1="D200FDFF" w:usb2="0A042029" w:usb3="00000000" w:csb0="800001FF" w:csb1="00000000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Yu Gothic"/>
    <w:charset w:val="8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8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0B"/>
    <w:rsid w:val="003B07D6"/>
    <w:rsid w:val="00582318"/>
    <w:rsid w:val="0062320B"/>
    <w:rsid w:val="00E46C85"/>
    <w:rsid w:val="00E7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2320B"/>
    <w:rPr>
      <w:color w:val="808080"/>
    </w:rPr>
  </w:style>
  <w:style w:type="paragraph" w:customStyle="1" w:styleId="E2843372B11C4DB097E16ADB3214B511">
    <w:name w:val="E2843372B11C4DB097E16ADB3214B511"/>
    <w:rsid w:val="0062320B"/>
  </w:style>
  <w:style w:type="paragraph" w:customStyle="1" w:styleId="CB2F3445454D48C4A7F3D5618B90492E">
    <w:name w:val="CB2F3445454D48C4A7F3D5618B90492E"/>
    <w:rsid w:val="006232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0CB4B83DBE4B4C906698F93E72B82E" ma:contentTypeVersion="18" ma:contentTypeDescription="Crear nuevo documento." ma:contentTypeScope="" ma:versionID="bb386b1604df71b30048c5356b869b3e">
  <xsd:schema xmlns:xsd="http://www.w3.org/2001/XMLSchema" xmlns:xs="http://www.w3.org/2001/XMLSchema" xmlns:p="http://schemas.microsoft.com/office/2006/metadata/properties" xmlns:ns2="8f7d46df-af26-4a61-8655-32310c78aaec" xmlns:ns3="e6460b26-7186-49f2-b40b-715af2f8d3ac" targetNamespace="http://schemas.microsoft.com/office/2006/metadata/properties" ma:root="true" ma:fieldsID="9e2fd644c4395ed36cfb5581056bebea" ns2:_="" ns3:_="">
    <xsd:import namespace="8f7d46df-af26-4a61-8655-32310c78aaec"/>
    <xsd:import namespace="e6460b26-7186-49f2-b40b-715af2f8d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d46df-af26-4a61-8655-32310c78a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60b26-7186-49f2-b40b-715af2f8d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bbb99f-0c7c-4f44-99da-2d91f8a22181}" ma:internalName="TaxCatchAll" ma:showField="CatchAllData" ma:web="e6460b26-7186-49f2-b40b-715af2f8d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7d46df-af26-4a61-8655-32310c78aaec">
      <Terms xmlns="http://schemas.microsoft.com/office/infopath/2007/PartnerControls"/>
    </lcf76f155ced4ddcb4097134ff3c332f>
    <TaxCatchAll xmlns="e6460b26-7186-49f2-b40b-715af2f8d3ac" xsi:nil="true"/>
  </documentManagement>
</p:properties>
</file>

<file path=customXml/itemProps1.xml><?xml version="1.0" encoding="utf-8"?>
<ds:datastoreItem xmlns:ds="http://schemas.openxmlformats.org/officeDocument/2006/customXml" ds:itemID="{B1310BEE-19FD-4BD6-8014-F80126BB79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162368-D52F-4AE6-8894-FE792B6BF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d46df-af26-4a61-8655-32310c78aaec"/>
    <ds:schemaRef ds:uri="e6460b26-7186-49f2-b40b-715af2f8d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70D342-E19A-4AFC-A423-5327B9801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3FB990-C5AF-4234-B52B-FD687D5D9251}">
  <ds:schemaRefs>
    <ds:schemaRef ds:uri="http://schemas.microsoft.com/office/2006/metadata/properties"/>
    <ds:schemaRef ds:uri="http://schemas.microsoft.com/office/infopath/2007/PartnerControls"/>
    <ds:schemaRef ds:uri="8f7d46df-af26-4a61-8655-32310c78aaec"/>
    <ds:schemaRef ds:uri="e6460b26-7186-49f2-b40b-715af2f8d3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846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SOLICITUD PARA CONVOCATORIA</vt:lpstr>
    </vt:vector>
  </TitlesOfParts>
  <Company>Universidad de Sevilla</Company>
  <LinksUpToDate>false</LinksUpToDate>
  <CharactersWithSpaces>5489</CharactersWithSpaces>
  <SharedDoc>false</SharedDoc>
  <HLinks>
    <vt:vector size="12" baseType="variant">
      <vt:variant>
        <vt:i4>2293792</vt:i4>
      </vt:variant>
      <vt:variant>
        <vt:i4>108</vt:i4>
      </vt:variant>
      <vt:variant>
        <vt:i4>0</vt:i4>
      </vt:variant>
      <vt:variant>
        <vt:i4>5</vt:i4>
      </vt:variant>
      <vt:variant>
        <vt:lpwstr>http://www.us.es/estudios/master/alfabetico</vt:lpwstr>
      </vt:variant>
      <vt:variant>
        <vt:lpwstr/>
      </vt:variant>
      <vt:variant>
        <vt:i4>2162738</vt:i4>
      </vt:variant>
      <vt:variant>
        <vt:i4>105</vt:i4>
      </vt:variant>
      <vt:variant>
        <vt:i4>0</vt:i4>
      </vt:variant>
      <vt:variant>
        <vt:i4>5</vt:i4>
      </vt:variant>
      <vt:variant>
        <vt:lpwstr>http://www.us.es/estudios/grados/alfabetico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SOLICITUD PARA CONVOCATORIA</dc:title>
  <dc:subject/>
  <dc:creator>ana</dc:creator>
  <cp:keywords/>
  <cp:lastModifiedBy>ANA BELEN DEL BOSCH CARDENAS</cp:lastModifiedBy>
  <cp:revision>42</cp:revision>
  <cp:lastPrinted>2016-03-10T14:23:00Z</cp:lastPrinted>
  <dcterms:created xsi:type="dcterms:W3CDTF">2023-09-27T11:40:00Z</dcterms:created>
  <dcterms:modified xsi:type="dcterms:W3CDTF">2024-10-08T16:56:00Z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0x010100D50CB4B83DBE4B4C906698F93E72B82E</vt:lpwstr>
  </property>
  <property fmtid="{D5CDD505-2E9C-101B-9397-08002B2CF9AE}" pid="3" name="Order">
    <vt:r8>504400</vt:r8>
  </property>
  <property fmtid="{D5CDD505-2E9C-101B-9397-08002B2CF9AE}" pid="4" name="MediaServiceImageTags">
    <vt:lpwstr/>
  </property>
</Properties>
</file>