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FEB4E35" w14:textId="77777777" w:rsidR="006E0AE2" w:rsidRPr="009868E7" w:rsidRDefault="006E0AE2" w:rsidP="006E0AE2">
      <w:pPr>
        <w:pStyle w:val="Normalb"/>
        <w:rPr>
          <w:rFonts w:ascii="Arial" w:hAnsi="Arial" w:cs="Arial"/>
        </w:rPr>
      </w:pPr>
      <w:r w:rsidRPr="009868E7">
        <w:t>Nota: Cumplimentar a ordenador</w:t>
      </w:r>
    </w:p>
    <w:p w14:paraId="4FEB4E36" w14:textId="77777777" w:rsidR="006E0AE2" w:rsidRDefault="006E0AE2" w:rsidP="006E0AE2">
      <w:pPr>
        <w:pStyle w:val="Normalb"/>
        <w:rPr>
          <w:rFonts w:ascii="Arial" w:hAnsi="Arial" w:cs="Arial"/>
        </w:rPr>
      </w:pPr>
    </w:p>
    <w:p w14:paraId="4FEB4E38" w14:textId="77777777" w:rsidR="006E0AE2" w:rsidRPr="00631F9F" w:rsidRDefault="006E0AE2" w:rsidP="006E0AE2">
      <w:pPr>
        <w:jc w:val="center"/>
        <w:rPr>
          <w:rFonts w:ascii="Arial" w:hAnsi="Arial" w:cs="Arial"/>
          <w:color w:val="FF0000"/>
        </w:rPr>
      </w:pPr>
      <w:permStart w:id="1399022707" w:edGrp="everyone"/>
      <w:r w:rsidRPr="00631F9F">
        <w:rPr>
          <w:rFonts w:ascii="Arial" w:hAnsi="Arial" w:cs="Arial"/>
          <w:color w:val="FF0000"/>
        </w:rPr>
        <w:t>INSERTAR AQUÍ LOGO DE LA ENTIDAD CONTRAPARTE</w:t>
      </w:r>
      <w:permEnd w:id="1399022707"/>
    </w:p>
    <w:p w14:paraId="4FEB4E39" w14:textId="77777777" w:rsidR="006E0AE2" w:rsidRPr="007B64D5" w:rsidRDefault="006E0AE2" w:rsidP="006E0AE2">
      <w:pPr>
        <w:jc w:val="both"/>
        <w:rPr>
          <w:rFonts w:cs="Arial"/>
          <w:b w:val="0"/>
        </w:rPr>
      </w:pPr>
    </w:p>
    <w:p w14:paraId="4FEB4E3A" w14:textId="77777777" w:rsidR="007B64D5" w:rsidRPr="007B64D5" w:rsidRDefault="007B64D5" w:rsidP="006E0AE2">
      <w:pPr>
        <w:ind w:right="543" w:firstLine="709"/>
        <w:jc w:val="both"/>
        <w:rPr>
          <w:rFonts w:cs="Arial"/>
          <w:b w:val="0"/>
        </w:rPr>
      </w:pPr>
    </w:p>
    <w:p w14:paraId="4FEB4E3B" w14:textId="77777777" w:rsidR="006E0AE2" w:rsidRPr="007B64D5" w:rsidRDefault="006E0AE2" w:rsidP="006E0AE2">
      <w:pPr>
        <w:ind w:right="543" w:firstLine="709"/>
        <w:jc w:val="both"/>
        <w:rPr>
          <w:rFonts w:cs="Arial"/>
        </w:rPr>
      </w:pPr>
      <w:r w:rsidRPr="007B64D5">
        <w:rPr>
          <w:rFonts w:cs="Arial"/>
        </w:rPr>
        <w:t>Por la presente hago constar que:</w:t>
      </w:r>
    </w:p>
    <w:p w14:paraId="4FEB4E3C" w14:textId="77777777" w:rsidR="006E0AE2" w:rsidRPr="007B64D5" w:rsidRDefault="006E0AE2" w:rsidP="006E0AE2">
      <w:pPr>
        <w:ind w:left="567" w:right="543"/>
        <w:jc w:val="both"/>
        <w:rPr>
          <w:rFonts w:cs="Arial"/>
          <w:b w:val="0"/>
        </w:rPr>
      </w:pPr>
    </w:p>
    <w:p w14:paraId="4FEB4E3E" w14:textId="70EDB1E7" w:rsidR="0078206C" w:rsidRPr="007B64D5" w:rsidRDefault="006E0AE2" w:rsidP="00BC3E14">
      <w:pPr>
        <w:pStyle w:val="Textoindependiente"/>
        <w:spacing w:line="360" w:lineRule="auto"/>
        <w:ind w:right="543" w:firstLine="709"/>
        <w:jc w:val="both"/>
        <w:rPr>
          <w:rFonts w:cs="Arial"/>
          <w:b w:val="0"/>
        </w:rPr>
      </w:pPr>
      <w:r w:rsidRPr="007B64D5">
        <w:rPr>
          <w:rFonts w:cs="Arial"/>
          <w:b w:val="0"/>
        </w:rPr>
        <w:t xml:space="preserve">D./Dña. </w:t>
      </w:r>
      <w:permStart w:id="1768306870" w:edGrp="everyone"/>
      <w:r w:rsidRPr="007B64D5">
        <w:rPr>
          <w:rFonts w:cs="Arial"/>
          <w:b w:val="0"/>
        </w:rPr>
        <w:t xml:space="preserve"> </w:t>
      </w:r>
      <w:proofErr w:type="gramStart"/>
      <w:r w:rsidRPr="007B64D5">
        <w:rPr>
          <w:rFonts w:cs="Arial"/>
          <w:b w:val="0"/>
        </w:rPr>
        <w:t xml:space="preserve">  </w:t>
      </w:r>
      <w:permEnd w:id="1768306870"/>
      <w:r w:rsidRPr="007B64D5">
        <w:rPr>
          <w:rFonts w:cs="Arial"/>
          <w:b w:val="0"/>
        </w:rPr>
        <w:t>,</w:t>
      </w:r>
      <w:proofErr w:type="gramEnd"/>
      <w:r w:rsidRPr="007B64D5">
        <w:rPr>
          <w:rFonts w:cs="Arial"/>
          <w:b w:val="0"/>
        </w:rPr>
        <w:t xml:space="preserve"> seleccionado/a por la Universidad de Sevilla como beneficiario/a de la plaza con código </w:t>
      </w:r>
      <w:permStart w:id="1978217411" w:edGrp="everyone"/>
      <w:r w:rsidRPr="007B64D5">
        <w:rPr>
          <w:rFonts w:cs="Arial"/>
          <w:b w:val="0"/>
        </w:rPr>
        <w:t xml:space="preserve">   </w:t>
      </w:r>
      <w:permEnd w:id="1978217411"/>
      <w:r w:rsidRPr="007B64D5">
        <w:rPr>
          <w:rFonts w:cs="Arial"/>
          <w:b w:val="0"/>
        </w:rPr>
        <w:t xml:space="preserve"> de la CONVOCATORIA DE AYUDAS PARA LA FORMACIÓN EN COOPERACIÓN INTERNACIONAL PARA EL DESARROLLO CON ESTANCIAS EN TERRENO 202</w:t>
      </w:r>
      <w:r w:rsidR="00D3401C">
        <w:rPr>
          <w:rFonts w:cs="Arial"/>
          <w:b w:val="0"/>
        </w:rPr>
        <w:t>5</w:t>
      </w:r>
      <w:r w:rsidRPr="007B64D5">
        <w:rPr>
          <w:rFonts w:cs="Arial"/>
          <w:b w:val="0"/>
        </w:rPr>
        <w:t xml:space="preserve">, financiada por la Universidad de Sevilla, ha realizado una estancia en el país </w:t>
      </w:r>
      <w:permStart w:id="2107916625" w:edGrp="everyone"/>
      <w:r w:rsidRPr="007B64D5">
        <w:rPr>
          <w:rFonts w:cs="Arial"/>
          <w:b w:val="0"/>
        </w:rPr>
        <w:t xml:space="preserve">   </w:t>
      </w:r>
      <w:permEnd w:id="2107916625"/>
      <w:r w:rsidRPr="007B64D5">
        <w:rPr>
          <w:rFonts w:cs="Arial"/>
          <w:b w:val="0"/>
        </w:rPr>
        <w:t xml:space="preserve">, desde el día </w:t>
      </w:r>
      <w:permStart w:id="1971871032" w:edGrp="everyone"/>
      <w:r w:rsidRPr="007B64D5">
        <w:rPr>
          <w:rFonts w:cs="Arial"/>
          <w:b w:val="0"/>
        </w:rPr>
        <w:t xml:space="preserve">   </w:t>
      </w:r>
      <w:permEnd w:id="1971871032"/>
      <w:r w:rsidRPr="007B64D5">
        <w:rPr>
          <w:rFonts w:cs="Arial"/>
          <w:b w:val="0"/>
        </w:rPr>
        <w:t xml:space="preserve"> hasta el día </w:t>
      </w:r>
      <w:permStart w:id="747979888" w:edGrp="everyone"/>
      <w:r w:rsidRPr="007B64D5">
        <w:rPr>
          <w:rFonts w:cs="Arial"/>
          <w:b w:val="0"/>
        </w:rPr>
        <w:t xml:space="preserve">   </w:t>
      </w:r>
      <w:permEnd w:id="747979888"/>
      <w:r w:rsidRPr="007B64D5">
        <w:rPr>
          <w:rFonts w:cs="Arial"/>
          <w:b w:val="0"/>
        </w:rPr>
        <w:t xml:space="preserve">, integrada en el proyecto de cooperación al desarrollo </w:t>
      </w:r>
      <w:permStart w:id="1002183355" w:edGrp="everyone"/>
      <w:r w:rsidRPr="007B64D5">
        <w:rPr>
          <w:rFonts w:cs="Arial"/>
          <w:b w:val="0"/>
        </w:rPr>
        <w:t xml:space="preserve">   </w:t>
      </w:r>
      <w:permEnd w:id="1002183355"/>
      <w:r w:rsidRPr="007B64D5">
        <w:rPr>
          <w:rFonts w:cs="Arial"/>
          <w:b w:val="0"/>
        </w:rPr>
        <w:t xml:space="preserve">, cuya entidad responsable es </w:t>
      </w:r>
      <w:permStart w:id="2055891621" w:edGrp="everyone"/>
      <w:r w:rsidRPr="007B64D5">
        <w:rPr>
          <w:rFonts w:cs="Arial"/>
          <w:b w:val="0"/>
        </w:rPr>
        <w:t xml:space="preserve">   </w:t>
      </w:r>
      <w:permEnd w:id="2055891621"/>
      <w:r w:rsidRPr="007B64D5">
        <w:rPr>
          <w:rFonts w:cs="Arial"/>
          <w:b w:val="0"/>
        </w:rPr>
        <w:t xml:space="preserve"> y entidad contraparte es </w:t>
      </w:r>
      <w:permStart w:id="1759005603" w:edGrp="everyone"/>
      <w:r w:rsidRPr="007B64D5">
        <w:rPr>
          <w:rFonts w:cs="Arial"/>
          <w:b w:val="0"/>
        </w:rPr>
        <w:t xml:space="preserve">   </w:t>
      </w:r>
      <w:permEnd w:id="1759005603"/>
      <w:r w:rsidRPr="007B64D5">
        <w:rPr>
          <w:rFonts w:cs="Arial"/>
          <w:b w:val="0"/>
        </w:rPr>
        <w:t>.</w:t>
      </w:r>
      <w:r w:rsidR="000147A7">
        <w:rPr>
          <w:rFonts w:cs="Arial"/>
          <w:b w:val="0"/>
        </w:rPr>
        <w:t xml:space="preserve"> </w:t>
      </w:r>
    </w:p>
    <w:p w14:paraId="4FEB4E3F" w14:textId="77777777" w:rsidR="006E0AE2" w:rsidRDefault="006E0AE2" w:rsidP="006E0AE2">
      <w:pPr>
        <w:ind w:left="567" w:right="543"/>
        <w:jc w:val="both"/>
        <w:rPr>
          <w:rFonts w:cs="Arial"/>
        </w:rPr>
      </w:pPr>
    </w:p>
    <w:tbl>
      <w:tblPr>
        <w:tblpPr w:leftFromText="141" w:rightFromText="141" w:vertAnchor="text" w:horzAnchor="margin" w:tblpY="-53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"/>
        <w:gridCol w:w="4531"/>
        <w:gridCol w:w="728"/>
        <w:gridCol w:w="4520"/>
      </w:tblGrid>
      <w:tr w:rsidR="007B64D5" w:rsidRPr="005C7F51" w14:paraId="4FEB4E42" w14:textId="77777777" w:rsidTr="007B64D5">
        <w:trPr>
          <w:trHeight w:val="284"/>
        </w:trPr>
        <w:tc>
          <w:tcPr>
            <w:tcW w:w="2526" w:type="pct"/>
            <w:gridSpan w:val="2"/>
            <w:shd w:val="clear" w:color="auto" w:fill="auto"/>
            <w:vAlign w:val="center"/>
          </w:tcPr>
          <w:p w14:paraId="4FEB4E40" w14:textId="77777777" w:rsidR="007B64D5" w:rsidRPr="000D571B" w:rsidRDefault="007B64D5" w:rsidP="007B64D5">
            <w:r>
              <w:t>RESPONSABLE DE LA PLAZA</w:t>
            </w:r>
          </w:p>
        </w:tc>
        <w:tc>
          <w:tcPr>
            <w:tcW w:w="2474" w:type="pct"/>
            <w:gridSpan w:val="2"/>
            <w:shd w:val="clear" w:color="auto" w:fill="auto"/>
            <w:vAlign w:val="center"/>
          </w:tcPr>
          <w:p w14:paraId="4FEB4E41" w14:textId="77777777" w:rsidR="007B64D5" w:rsidRPr="005C7F51" w:rsidRDefault="007B64D5" w:rsidP="007B64D5">
            <w:r>
              <w:t>RESPONSABLE EN TERRENO</w:t>
            </w:r>
          </w:p>
        </w:tc>
      </w:tr>
      <w:tr w:rsidR="007B64D5" w:rsidRPr="005A7AA2" w14:paraId="4FEB4E47" w14:textId="77777777" w:rsidTr="0078206C">
        <w:trPr>
          <w:trHeight w:val="1266"/>
        </w:trPr>
        <w:tc>
          <w:tcPr>
            <w:tcW w:w="2526" w:type="pct"/>
            <w:gridSpan w:val="2"/>
            <w:shd w:val="clear" w:color="auto" w:fill="auto"/>
            <w:vAlign w:val="center"/>
          </w:tcPr>
          <w:p w14:paraId="4FEB4E45" w14:textId="77777777" w:rsidR="0078206C" w:rsidRPr="00533073" w:rsidRDefault="0078206C" w:rsidP="007B64D5">
            <w:pPr>
              <w:pStyle w:val="Normalb"/>
            </w:pPr>
          </w:p>
        </w:tc>
        <w:tc>
          <w:tcPr>
            <w:tcW w:w="2474" w:type="pct"/>
            <w:gridSpan w:val="2"/>
            <w:shd w:val="clear" w:color="auto" w:fill="auto"/>
            <w:vAlign w:val="center"/>
          </w:tcPr>
          <w:p w14:paraId="4FEB4E46" w14:textId="77777777" w:rsidR="007B64D5" w:rsidRPr="005A7AA2" w:rsidRDefault="007B64D5" w:rsidP="007B64D5">
            <w:pPr>
              <w:pStyle w:val="Normalb"/>
            </w:pPr>
          </w:p>
        </w:tc>
      </w:tr>
      <w:tr w:rsidR="007B64D5" w:rsidRPr="005C7F51" w14:paraId="4FEB4E4C" w14:textId="77777777" w:rsidTr="007B64D5">
        <w:trPr>
          <w:trHeight w:val="544"/>
        </w:trPr>
        <w:tc>
          <w:tcPr>
            <w:tcW w:w="390" w:type="pct"/>
            <w:shd w:val="clear" w:color="auto" w:fill="auto"/>
            <w:vAlign w:val="center"/>
          </w:tcPr>
          <w:p w14:paraId="4FEB4E48" w14:textId="77777777" w:rsidR="007B64D5" w:rsidRPr="00533073" w:rsidRDefault="007B64D5" w:rsidP="007B64D5">
            <w:permStart w:id="849443418" w:edGrp="everyone" w:colFirst="1" w:colLast="1"/>
            <w:permStart w:id="1180174871" w:edGrp="everyone" w:colFirst="3" w:colLast="3"/>
            <w:r w:rsidRPr="00533073">
              <w:t>Fdo.:</w:t>
            </w:r>
            <w:bookmarkStart w:id="0" w:name="Texto17"/>
          </w:p>
        </w:tc>
        <w:bookmarkEnd w:id="0"/>
        <w:tc>
          <w:tcPr>
            <w:tcW w:w="2136" w:type="pct"/>
            <w:shd w:val="clear" w:color="auto" w:fill="auto"/>
            <w:vAlign w:val="center"/>
          </w:tcPr>
          <w:p w14:paraId="4FEB4E49" w14:textId="77777777" w:rsidR="007B64D5" w:rsidRPr="00533073" w:rsidRDefault="007B64D5" w:rsidP="007B64D5">
            <w:pPr>
              <w:pStyle w:val="Normalb"/>
              <w:jc w:val="left"/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4FEB4E4A" w14:textId="77777777" w:rsidR="007B64D5" w:rsidRPr="005C7F51" w:rsidRDefault="007B64D5" w:rsidP="007B64D5">
            <w:r w:rsidRPr="00533073">
              <w:t>Fdo.:</w:t>
            </w:r>
          </w:p>
        </w:tc>
        <w:tc>
          <w:tcPr>
            <w:tcW w:w="2131" w:type="pct"/>
            <w:shd w:val="clear" w:color="auto" w:fill="auto"/>
            <w:vAlign w:val="center"/>
          </w:tcPr>
          <w:p w14:paraId="4FEB4E4B" w14:textId="77777777" w:rsidR="007B64D5" w:rsidRPr="005C7F51" w:rsidRDefault="007B64D5" w:rsidP="007B64D5">
            <w:pPr>
              <w:pStyle w:val="Normalb"/>
              <w:jc w:val="left"/>
            </w:pPr>
          </w:p>
        </w:tc>
      </w:tr>
      <w:tr w:rsidR="007B64D5" w:rsidRPr="005C7F51" w14:paraId="4FEB4E4F" w14:textId="77777777" w:rsidTr="007B64D5">
        <w:trPr>
          <w:trHeight w:val="580"/>
        </w:trPr>
        <w:tc>
          <w:tcPr>
            <w:tcW w:w="390" w:type="pct"/>
            <w:shd w:val="clear" w:color="auto" w:fill="auto"/>
            <w:vAlign w:val="center"/>
          </w:tcPr>
          <w:p w14:paraId="4FEB4E4D" w14:textId="77777777" w:rsidR="007B64D5" w:rsidRPr="00533073" w:rsidRDefault="007B64D5" w:rsidP="007B64D5">
            <w:permStart w:id="708142788" w:edGrp="everyone" w:colFirst="1" w:colLast="1"/>
            <w:permEnd w:id="849443418"/>
            <w:permEnd w:id="1180174871"/>
            <w:r>
              <w:t>Fecha</w:t>
            </w:r>
          </w:p>
        </w:tc>
        <w:tc>
          <w:tcPr>
            <w:tcW w:w="4610" w:type="pct"/>
            <w:gridSpan w:val="3"/>
            <w:shd w:val="clear" w:color="auto" w:fill="auto"/>
            <w:vAlign w:val="center"/>
          </w:tcPr>
          <w:p w14:paraId="4FEB4E4E" w14:textId="77777777" w:rsidR="007B64D5" w:rsidRPr="005C7F51" w:rsidRDefault="007B64D5" w:rsidP="007B64D5">
            <w:pPr>
              <w:pStyle w:val="Normalb"/>
            </w:pPr>
          </w:p>
        </w:tc>
      </w:tr>
      <w:permEnd w:id="708142788"/>
    </w:tbl>
    <w:p w14:paraId="4FEB4E50" w14:textId="77777777" w:rsidR="007B64D5" w:rsidRDefault="007B64D5" w:rsidP="007B64D5">
      <w:pPr>
        <w:ind w:left="567" w:right="543"/>
        <w:jc w:val="center"/>
        <w:rPr>
          <w:rFonts w:cs="Arial"/>
        </w:rPr>
      </w:pPr>
    </w:p>
    <w:p w14:paraId="4FEB4E51" w14:textId="77777777" w:rsidR="006E0AE2" w:rsidRDefault="007B64D5" w:rsidP="000147A7">
      <w:pPr>
        <w:ind w:right="-24"/>
        <w:jc w:val="center"/>
        <w:rPr>
          <w:rFonts w:cs="Arial"/>
        </w:rPr>
      </w:pPr>
      <w:r>
        <w:rPr>
          <w:rFonts w:cs="Arial"/>
        </w:rPr>
        <w:t>DECLARACIÓN JURADA POR EL/LA BENEFICIARIO/A DE AYUDA</w:t>
      </w:r>
    </w:p>
    <w:p w14:paraId="4FEB4E52" w14:textId="77777777" w:rsidR="006E0AE2" w:rsidRDefault="006E0AE2" w:rsidP="007B64D5">
      <w:pPr>
        <w:ind w:left="567" w:right="543"/>
        <w:jc w:val="center"/>
        <w:rPr>
          <w:rFonts w:cs="Arial"/>
        </w:rPr>
      </w:pPr>
    </w:p>
    <w:p w14:paraId="4AB6A1AC" w14:textId="31490CB8" w:rsidR="007A31A3" w:rsidRDefault="00273048" w:rsidP="00BC3E14">
      <w:pPr>
        <w:ind w:left="142" w:right="-24"/>
        <w:rPr>
          <w:rFonts w:cs="Arial"/>
          <w:b w:val="0"/>
        </w:rPr>
      </w:pPr>
      <w:r w:rsidRPr="00273048">
        <w:rPr>
          <w:rFonts w:ascii="Arial" w:hAnsi="Arial" w:cs="Arial"/>
          <w:b w:val="0"/>
        </w:rPr>
        <w:t>​</w:t>
      </w:r>
      <w:r w:rsidRPr="00273048">
        <w:rPr>
          <w:rFonts w:cs="Arial"/>
          <w:b w:val="0"/>
        </w:rPr>
        <w:t>Como beneficiario/a de ayuda en la Convocatoria declaro que todos los datos arriba indicados son ciertos y que el importe de la ayuda adjudicada en la presente convocatoria ha sido destinado para sufragar gastos de desplazamiento, alojamiento y manutención derivados de la estancia en terreno durante el periodo acreditado por la entidad contraparte.</w:t>
      </w:r>
    </w:p>
    <w:p w14:paraId="4FEB4E55" w14:textId="77777777" w:rsidR="006E0AE2" w:rsidRDefault="006E0AE2" w:rsidP="007B64D5">
      <w:pPr>
        <w:ind w:left="567" w:right="543"/>
        <w:jc w:val="center"/>
        <w:rPr>
          <w:rFonts w:cs="Arial"/>
        </w:rPr>
      </w:pPr>
    </w:p>
    <w:tbl>
      <w:tblPr>
        <w:tblpPr w:leftFromText="141" w:rightFromText="141" w:vertAnchor="text" w:horzAnchor="margin" w:tblpXSpec="center" w:tblpY="-53"/>
        <w:tblW w:w="249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4467"/>
      </w:tblGrid>
      <w:tr w:rsidR="007B64D5" w:rsidRPr="005C7F51" w14:paraId="4FEB4E57" w14:textId="77777777" w:rsidTr="000147A7">
        <w:trPr>
          <w:trHeight w:val="22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EB4E56" w14:textId="77777777" w:rsidR="007B64D5" w:rsidRPr="000D571B" w:rsidRDefault="007B64D5" w:rsidP="000147A7">
            <w:pPr>
              <w:jc w:val="center"/>
            </w:pPr>
            <w:r>
              <w:t>BENEFICIARIO/A DE AYUDA</w:t>
            </w:r>
          </w:p>
        </w:tc>
      </w:tr>
      <w:tr w:rsidR="007B64D5" w:rsidRPr="005A7AA2" w14:paraId="4FEB4E59" w14:textId="77777777" w:rsidTr="000147A7">
        <w:trPr>
          <w:trHeight w:val="102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FEB4E58" w14:textId="77777777" w:rsidR="007B64D5" w:rsidRPr="00533073" w:rsidRDefault="007B64D5" w:rsidP="000147A7">
            <w:pPr>
              <w:pStyle w:val="Normalb"/>
              <w:jc w:val="center"/>
            </w:pPr>
          </w:p>
        </w:tc>
      </w:tr>
      <w:tr w:rsidR="007B64D5" w:rsidRPr="005C7F51" w14:paraId="4FEB4E5C" w14:textId="77777777" w:rsidTr="000147A7">
        <w:trPr>
          <w:trHeight w:val="432"/>
        </w:trPr>
        <w:tc>
          <w:tcPr>
            <w:tcW w:w="778" w:type="pct"/>
            <w:shd w:val="clear" w:color="auto" w:fill="auto"/>
            <w:vAlign w:val="center"/>
          </w:tcPr>
          <w:p w14:paraId="4FEB4E5A" w14:textId="77777777" w:rsidR="007B64D5" w:rsidRPr="00533073" w:rsidRDefault="007B64D5" w:rsidP="000147A7">
            <w:permStart w:id="1851875256" w:edGrp="everyone" w:colFirst="1" w:colLast="1"/>
            <w:r w:rsidRPr="00533073">
              <w:t>Fdo.:</w:t>
            </w:r>
          </w:p>
        </w:tc>
        <w:tc>
          <w:tcPr>
            <w:tcW w:w="4222" w:type="pct"/>
            <w:shd w:val="clear" w:color="auto" w:fill="auto"/>
            <w:vAlign w:val="center"/>
          </w:tcPr>
          <w:p w14:paraId="4FEB4E5B" w14:textId="77777777" w:rsidR="007B64D5" w:rsidRPr="00533073" w:rsidRDefault="007B64D5" w:rsidP="000147A7">
            <w:pPr>
              <w:pStyle w:val="Normalb"/>
              <w:jc w:val="left"/>
            </w:pPr>
          </w:p>
        </w:tc>
      </w:tr>
      <w:tr w:rsidR="007B64D5" w:rsidRPr="005C7F51" w14:paraId="4FEB4E5F" w14:textId="77777777" w:rsidTr="000147A7">
        <w:trPr>
          <w:trHeight w:val="460"/>
        </w:trPr>
        <w:tc>
          <w:tcPr>
            <w:tcW w:w="778" w:type="pct"/>
            <w:shd w:val="clear" w:color="auto" w:fill="auto"/>
            <w:vAlign w:val="center"/>
          </w:tcPr>
          <w:p w14:paraId="4FEB4E5D" w14:textId="77777777" w:rsidR="007B64D5" w:rsidRPr="00533073" w:rsidRDefault="007B64D5" w:rsidP="000147A7">
            <w:permStart w:id="236541957" w:edGrp="everyone" w:colFirst="1" w:colLast="1"/>
            <w:permEnd w:id="1851875256"/>
            <w:r>
              <w:t>Fecha</w:t>
            </w:r>
          </w:p>
        </w:tc>
        <w:tc>
          <w:tcPr>
            <w:tcW w:w="4222" w:type="pct"/>
            <w:shd w:val="clear" w:color="auto" w:fill="auto"/>
            <w:vAlign w:val="center"/>
          </w:tcPr>
          <w:p w14:paraId="4FEB4E5E" w14:textId="77777777" w:rsidR="007B64D5" w:rsidRPr="005C7F51" w:rsidRDefault="007B64D5" w:rsidP="000147A7">
            <w:pPr>
              <w:pStyle w:val="Normalb"/>
              <w:jc w:val="left"/>
            </w:pPr>
          </w:p>
        </w:tc>
      </w:tr>
      <w:permEnd w:id="236541957"/>
    </w:tbl>
    <w:p w14:paraId="4FEB4E60" w14:textId="77777777" w:rsidR="00F93E90" w:rsidRPr="006E0AE2" w:rsidRDefault="00F93E90" w:rsidP="006E0AE2"/>
    <w:sectPr w:rsidR="00F93E90" w:rsidRPr="006E0AE2" w:rsidSect="007B64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FEA3" w14:textId="77777777" w:rsidR="00FA09BC" w:rsidRDefault="00FA09BC" w:rsidP="001C7CB8">
      <w:r>
        <w:separator/>
      </w:r>
    </w:p>
  </w:endnote>
  <w:endnote w:type="continuationSeparator" w:id="0">
    <w:p w14:paraId="0FC8D3ED" w14:textId="77777777" w:rsidR="00FA09BC" w:rsidRDefault="00FA09BC" w:rsidP="001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ZDingbat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B4E6B" w14:textId="77777777" w:rsidR="0016153B" w:rsidRDefault="00E277A6" w:rsidP="001C7CB8">
    <w:pPr>
      <w:pStyle w:val="Piedepgina"/>
      <w:rPr>
        <w:rStyle w:val="Nmerodepgina"/>
      </w:rPr>
    </w:pPr>
    <w:r>
      <w:rPr>
        <w:rStyle w:val="Nmerodepgina"/>
      </w:rPr>
      <w:fldChar w:fldCharType="begin"/>
    </w:r>
    <w:r w:rsidR="001615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FEB4E6C" w14:textId="77777777" w:rsidR="0016153B" w:rsidRDefault="0016153B" w:rsidP="001C7C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378A" w14:textId="77777777" w:rsidR="008F38FC" w:rsidRDefault="008F38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A669B" w14:textId="77777777" w:rsidR="008F38FC" w:rsidRDefault="008F3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E0074" w14:textId="77777777" w:rsidR="00FA09BC" w:rsidRDefault="00FA09BC" w:rsidP="001C7CB8">
      <w:r>
        <w:separator/>
      </w:r>
    </w:p>
  </w:footnote>
  <w:footnote w:type="continuationSeparator" w:id="0">
    <w:p w14:paraId="2BE91D06" w14:textId="77777777" w:rsidR="00FA09BC" w:rsidRDefault="00FA09BC" w:rsidP="001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B6B7" w14:textId="77777777" w:rsidR="008F38FC" w:rsidRDefault="008F38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1984"/>
      <w:gridCol w:w="8306"/>
    </w:tblGrid>
    <w:tr w:rsidR="005E572D" w14:paraId="4FEB4E69" w14:textId="77777777" w:rsidTr="000B6448">
      <w:trPr>
        <w:trHeight w:val="2548"/>
      </w:trPr>
      <w:tc>
        <w:tcPr>
          <w:tcW w:w="1984" w:type="dxa"/>
          <w:shd w:val="clear" w:color="auto" w:fill="auto"/>
          <w:vAlign w:val="center"/>
        </w:tcPr>
        <w:p w14:paraId="4FEB4E65" w14:textId="23E13903" w:rsidR="00E14A98" w:rsidRDefault="008F38FC" w:rsidP="001C7CB8">
          <w:r>
            <w:rPr>
              <w:noProof/>
            </w:rPr>
            <w:drawing>
              <wp:inline distT="0" distB="0" distL="0" distR="0" wp14:anchorId="1254FBA3" wp14:editId="614663FF">
                <wp:extent cx="1085850" cy="993982"/>
                <wp:effectExtent l="0" t="0" r="0" b="0"/>
                <wp:docPr id="1922172671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2172671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112" cy="1002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06" w:type="dxa"/>
          <w:shd w:val="clear" w:color="auto" w:fill="auto"/>
          <w:vAlign w:val="center"/>
        </w:tcPr>
        <w:p w14:paraId="4FEB4E66" w14:textId="7840BA6D" w:rsidR="00E14A98" w:rsidRDefault="2C909191" w:rsidP="2C909191">
          <w:pPr>
            <w:jc w:val="center"/>
            <w:rPr>
              <w:rFonts w:cs="Arial"/>
              <w:sz w:val="24"/>
              <w:szCs w:val="24"/>
            </w:rPr>
          </w:pPr>
          <w:r w:rsidRPr="2C909191">
            <w:rPr>
              <w:rFonts w:cs="Arial"/>
              <w:sz w:val="24"/>
              <w:szCs w:val="24"/>
            </w:rPr>
            <w:t>CONVOCATORIA DE AYUDAS PARA LA FORMACIÓN EN COOPERACIÓN INTERNACIONAL PARA EL DESARROLLO CON ESTANCIAS EN TERRENO 202</w:t>
          </w:r>
          <w:r w:rsidR="000E7BB3">
            <w:rPr>
              <w:rFonts w:cs="Arial"/>
              <w:sz w:val="24"/>
              <w:szCs w:val="24"/>
            </w:rPr>
            <w:t>5</w:t>
          </w:r>
        </w:p>
        <w:p w14:paraId="4FEB4E67" w14:textId="77777777" w:rsidR="00A42E35" w:rsidRPr="00063D12" w:rsidRDefault="00A42E35" w:rsidP="00A42E35">
          <w:pPr>
            <w:jc w:val="center"/>
            <w:rPr>
              <w:sz w:val="18"/>
              <w:lang w:val="es-ES_tradnl"/>
            </w:rPr>
          </w:pPr>
        </w:p>
        <w:p w14:paraId="4FEB4E68" w14:textId="77777777" w:rsidR="00E14A98" w:rsidRPr="00B4049B" w:rsidRDefault="00FA6A31" w:rsidP="00FE7DC5">
          <w:pPr>
            <w:jc w:val="center"/>
            <w:rPr>
              <w:rFonts w:cs="Arial"/>
              <w:sz w:val="28"/>
            </w:rPr>
          </w:pPr>
          <w:r w:rsidRPr="00B4049B">
            <w:rPr>
              <w:szCs w:val="28"/>
            </w:rPr>
            <w:t xml:space="preserve">ANEXO </w:t>
          </w:r>
          <w:r w:rsidR="00FE7DC5">
            <w:rPr>
              <w:szCs w:val="28"/>
            </w:rPr>
            <w:t>6</w:t>
          </w:r>
          <w:r w:rsidRPr="00B4049B">
            <w:rPr>
              <w:szCs w:val="28"/>
            </w:rPr>
            <w:t xml:space="preserve">: </w:t>
          </w:r>
          <w:r w:rsidR="00FE7DC5">
            <w:rPr>
              <w:szCs w:val="28"/>
            </w:rPr>
            <w:t>CERTIFICADO DE ESTANCIA</w:t>
          </w:r>
        </w:p>
      </w:tc>
    </w:tr>
  </w:tbl>
  <w:p w14:paraId="4FEB4E6A" w14:textId="77777777" w:rsidR="0016153B" w:rsidRDefault="0016153B" w:rsidP="000F351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36B7" w14:textId="77777777" w:rsidR="008F38FC" w:rsidRDefault="008F38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pStyle w:val="Estilo1"/>
      <w:lvlText w:val="%1."/>
      <w:lvlJc w:val="left"/>
      <w:pPr>
        <w:tabs>
          <w:tab w:val="num" w:pos="0"/>
        </w:tabs>
        <w:ind w:left="4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1B5D01"/>
    <w:multiLevelType w:val="hybridMultilevel"/>
    <w:tmpl w:val="4CE8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70A4"/>
    <w:multiLevelType w:val="hybridMultilevel"/>
    <w:tmpl w:val="46161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304D8"/>
    <w:multiLevelType w:val="hybridMultilevel"/>
    <w:tmpl w:val="09B0F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B0E74"/>
    <w:multiLevelType w:val="hybridMultilevel"/>
    <w:tmpl w:val="0318EF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42F13"/>
    <w:multiLevelType w:val="hybridMultilevel"/>
    <w:tmpl w:val="BAF2749C"/>
    <w:lvl w:ilvl="0" w:tplc="68980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391BCD"/>
    <w:multiLevelType w:val="hybridMultilevel"/>
    <w:tmpl w:val="7DC20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26933"/>
    <w:multiLevelType w:val="hybridMultilevel"/>
    <w:tmpl w:val="2ED8A07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804051">
    <w:abstractNumId w:val="0"/>
  </w:num>
  <w:num w:numId="2" w16cid:durableId="1426684405">
    <w:abstractNumId w:val="1"/>
  </w:num>
  <w:num w:numId="3" w16cid:durableId="1342470399">
    <w:abstractNumId w:val="2"/>
  </w:num>
  <w:num w:numId="4" w16cid:durableId="388848198">
    <w:abstractNumId w:val="4"/>
  </w:num>
  <w:num w:numId="5" w16cid:durableId="1138495256">
    <w:abstractNumId w:val="7"/>
  </w:num>
  <w:num w:numId="6" w16cid:durableId="1145128595">
    <w:abstractNumId w:val="9"/>
  </w:num>
  <w:num w:numId="7" w16cid:durableId="1057321408">
    <w:abstractNumId w:val="6"/>
  </w:num>
  <w:num w:numId="8" w16cid:durableId="1239097529">
    <w:abstractNumId w:val="8"/>
  </w:num>
  <w:num w:numId="9" w16cid:durableId="655499412">
    <w:abstractNumId w:val="5"/>
  </w:num>
  <w:num w:numId="10" w16cid:durableId="30508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comments" w:enforcement="0"/>
  <w:defaultTabStop w:val="709"/>
  <w:hyphenationZone w:val="425"/>
  <w:drawingGridHorizontalSpacing w:val="221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03E"/>
    <w:rsid w:val="0000185E"/>
    <w:rsid w:val="000147A7"/>
    <w:rsid w:val="00021878"/>
    <w:rsid w:val="00026EA6"/>
    <w:rsid w:val="00027BDF"/>
    <w:rsid w:val="00035146"/>
    <w:rsid w:val="00035338"/>
    <w:rsid w:val="000367B4"/>
    <w:rsid w:val="00047844"/>
    <w:rsid w:val="000506F5"/>
    <w:rsid w:val="00055DBC"/>
    <w:rsid w:val="00063D12"/>
    <w:rsid w:val="00073094"/>
    <w:rsid w:val="00073DF6"/>
    <w:rsid w:val="00081C52"/>
    <w:rsid w:val="00083876"/>
    <w:rsid w:val="00093DBD"/>
    <w:rsid w:val="000A23F9"/>
    <w:rsid w:val="000A5973"/>
    <w:rsid w:val="000A6C91"/>
    <w:rsid w:val="000A707F"/>
    <w:rsid w:val="000B6448"/>
    <w:rsid w:val="000D7700"/>
    <w:rsid w:val="000D7EB0"/>
    <w:rsid w:val="000E3635"/>
    <w:rsid w:val="000E7BB3"/>
    <w:rsid w:val="000F27CC"/>
    <w:rsid w:val="000F3511"/>
    <w:rsid w:val="00111416"/>
    <w:rsid w:val="00121C56"/>
    <w:rsid w:val="001275BB"/>
    <w:rsid w:val="001507D2"/>
    <w:rsid w:val="0015211E"/>
    <w:rsid w:val="0016153B"/>
    <w:rsid w:val="00166BBD"/>
    <w:rsid w:val="00183A46"/>
    <w:rsid w:val="00197C9B"/>
    <w:rsid w:val="001A4474"/>
    <w:rsid w:val="001B0645"/>
    <w:rsid w:val="001B75F0"/>
    <w:rsid w:val="001C1D55"/>
    <w:rsid w:val="001C7CB8"/>
    <w:rsid w:val="001C7EDB"/>
    <w:rsid w:val="001D304B"/>
    <w:rsid w:val="001D3954"/>
    <w:rsid w:val="001D6776"/>
    <w:rsid w:val="001F3AFF"/>
    <w:rsid w:val="001F468D"/>
    <w:rsid w:val="002034D6"/>
    <w:rsid w:val="00203DC4"/>
    <w:rsid w:val="0021548B"/>
    <w:rsid w:val="0022458B"/>
    <w:rsid w:val="00243AEC"/>
    <w:rsid w:val="00245DF4"/>
    <w:rsid w:val="0024746D"/>
    <w:rsid w:val="00251DE5"/>
    <w:rsid w:val="0026417E"/>
    <w:rsid w:val="00266B34"/>
    <w:rsid w:val="00270741"/>
    <w:rsid w:val="00271343"/>
    <w:rsid w:val="00273048"/>
    <w:rsid w:val="00274638"/>
    <w:rsid w:val="00275861"/>
    <w:rsid w:val="002861BA"/>
    <w:rsid w:val="00293048"/>
    <w:rsid w:val="00296854"/>
    <w:rsid w:val="002A2D50"/>
    <w:rsid w:val="002A3EDC"/>
    <w:rsid w:val="002A5228"/>
    <w:rsid w:val="002A5CE8"/>
    <w:rsid w:val="002B61E4"/>
    <w:rsid w:val="002C0DD0"/>
    <w:rsid w:val="002D647A"/>
    <w:rsid w:val="002E0001"/>
    <w:rsid w:val="002E62E7"/>
    <w:rsid w:val="002F1B96"/>
    <w:rsid w:val="00312294"/>
    <w:rsid w:val="00320F69"/>
    <w:rsid w:val="00354C43"/>
    <w:rsid w:val="00355462"/>
    <w:rsid w:val="0037003E"/>
    <w:rsid w:val="00374B2C"/>
    <w:rsid w:val="00380429"/>
    <w:rsid w:val="00382673"/>
    <w:rsid w:val="00386C1C"/>
    <w:rsid w:val="00387906"/>
    <w:rsid w:val="00391BB2"/>
    <w:rsid w:val="00392767"/>
    <w:rsid w:val="003937F9"/>
    <w:rsid w:val="00393A99"/>
    <w:rsid w:val="0039585B"/>
    <w:rsid w:val="003A399C"/>
    <w:rsid w:val="003B19D0"/>
    <w:rsid w:val="003B19E2"/>
    <w:rsid w:val="003E034F"/>
    <w:rsid w:val="003E68C7"/>
    <w:rsid w:val="003F6D28"/>
    <w:rsid w:val="003F6DF3"/>
    <w:rsid w:val="00403F70"/>
    <w:rsid w:val="00404807"/>
    <w:rsid w:val="00405387"/>
    <w:rsid w:val="004066F3"/>
    <w:rsid w:val="00410037"/>
    <w:rsid w:val="0041399D"/>
    <w:rsid w:val="0042567E"/>
    <w:rsid w:val="00433336"/>
    <w:rsid w:val="00437B1B"/>
    <w:rsid w:val="00441F3B"/>
    <w:rsid w:val="00443DA4"/>
    <w:rsid w:val="00462BFB"/>
    <w:rsid w:val="00467612"/>
    <w:rsid w:val="00471149"/>
    <w:rsid w:val="00472733"/>
    <w:rsid w:val="004771B1"/>
    <w:rsid w:val="00480DC2"/>
    <w:rsid w:val="004852DA"/>
    <w:rsid w:val="00491763"/>
    <w:rsid w:val="00492283"/>
    <w:rsid w:val="00495282"/>
    <w:rsid w:val="00495BB1"/>
    <w:rsid w:val="004A0189"/>
    <w:rsid w:val="004B5A32"/>
    <w:rsid w:val="004B71BE"/>
    <w:rsid w:val="004C175C"/>
    <w:rsid w:val="004C27BD"/>
    <w:rsid w:val="004E297C"/>
    <w:rsid w:val="004F2B57"/>
    <w:rsid w:val="004F6EDB"/>
    <w:rsid w:val="00502E12"/>
    <w:rsid w:val="005106E3"/>
    <w:rsid w:val="00523B25"/>
    <w:rsid w:val="00527CBB"/>
    <w:rsid w:val="005343F2"/>
    <w:rsid w:val="00555CC7"/>
    <w:rsid w:val="00556985"/>
    <w:rsid w:val="00564D50"/>
    <w:rsid w:val="005661E6"/>
    <w:rsid w:val="005921C4"/>
    <w:rsid w:val="00597F68"/>
    <w:rsid w:val="005A6B1A"/>
    <w:rsid w:val="005B2A3C"/>
    <w:rsid w:val="005C74C2"/>
    <w:rsid w:val="005C7F51"/>
    <w:rsid w:val="005D2ED3"/>
    <w:rsid w:val="005D46D2"/>
    <w:rsid w:val="005D6E10"/>
    <w:rsid w:val="005E572D"/>
    <w:rsid w:val="005E76A8"/>
    <w:rsid w:val="00601AEA"/>
    <w:rsid w:val="00603331"/>
    <w:rsid w:val="00611887"/>
    <w:rsid w:val="00612E58"/>
    <w:rsid w:val="00617B07"/>
    <w:rsid w:val="00617D12"/>
    <w:rsid w:val="006224BD"/>
    <w:rsid w:val="006278E4"/>
    <w:rsid w:val="00627A39"/>
    <w:rsid w:val="006302C3"/>
    <w:rsid w:val="006305CC"/>
    <w:rsid w:val="006321E9"/>
    <w:rsid w:val="0063738B"/>
    <w:rsid w:val="0067601B"/>
    <w:rsid w:val="00680F2B"/>
    <w:rsid w:val="00685A62"/>
    <w:rsid w:val="006951FE"/>
    <w:rsid w:val="00696238"/>
    <w:rsid w:val="006967FE"/>
    <w:rsid w:val="006A5541"/>
    <w:rsid w:val="006B3FDA"/>
    <w:rsid w:val="006B6559"/>
    <w:rsid w:val="006B771F"/>
    <w:rsid w:val="006D0316"/>
    <w:rsid w:val="006D070C"/>
    <w:rsid w:val="006D5380"/>
    <w:rsid w:val="006E0AE2"/>
    <w:rsid w:val="006E2113"/>
    <w:rsid w:val="006F2FB5"/>
    <w:rsid w:val="006F7858"/>
    <w:rsid w:val="00700C20"/>
    <w:rsid w:val="007014EC"/>
    <w:rsid w:val="0071443A"/>
    <w:rsid w:val="00731534"/>
    <w:rsid w:val="0078206C"/>
    <w:rsid w:val="007A105E"/>
    <w:rsid w:val="007A31A3"/>
    <w:rsid w:val="007A56CD"/>
    <w:rsid w:val="007B5C90"/>
    <w:rsid w:val="007B62F5"/>
    <w:rsid w:val="007B64D5"/>
    <w:rsid w:val="007C4C4F"/>
    <w:rsid w:val="007C75FE"/>
    <w:rsid w:val="007D1940"/>
    <w:rsid w:val="007D6C60"/>
    <w:rsid w:val="007F0904"/>
    <w:rsid w:val="007F2A48"/>
    <w:rsid w:val="007F3F8C"/>
    <w:rsid w:val="007F6013"/>
    <w:rsid w:val="008264E7"/>
    <w:rsid w:val="00844FA2"/>
    <w:rsid w:val="00857069"/>
    <w:rsid w:val="00864CD7"/>
    <w:rsid w:val="00864D77"/>
    <w:rsid w:val="008708A5"/>
    <w:rsid w:val="0087231A"/>
    <w:rsid w:val="008728D8"/>
    <w:rsid w:val="008740FE"/>
    <w:rsid w:val="00875FF3"/>
    <w:rsid w:val="00882F4D"/>
    <w:rsid w:val="00894ABE"/>
    <w:rsid w:val="008A7A7B"/>
    <w:rsid w:val="008B5E18"/>
    <w:rsid w:val="008C4DE6"/>
    <w:rsid w:val="008C5DC4"/>
    <w:rsid w:val="008E02C9"/>
    <w:rsid w:val="008E2755"/>
    <w:rsid w:val="008E34D6"/>
    <w:rsid w:val="008E4D0F"/>
    <w:rsid w:val="008E6856"/>
    <w:rsid w:val="008E72F6"/>
    <w:rsid w:val="008F38FC"/>
    <w:rsid w:val="0092406D"/>
    <w:rsid w:val="009314DE"/>
    <w:rsid w:val="009350C8"/>
    <w:rsid w:val="00937E18"/>
    <w:rsid w:val="00954F47"/>
    <w:rsid w:val="00966C5D"/>
    <w:rsid w:val="00972677"/>
    <w:rsid w:val="00973F7E"/>
    <w:rsid w:val="0097684F"/>
    <w:rsid w:val="00984FF7"/>
    <w:rsid w:val="00991CBA"/>
    <w:rsid w:val="00994DC8"/>
    <w:rsid w:val="009A5718"/>
    <w:rsid w:val="009B0C12"/>
    <w:rsid w:val="009B1753"/>
    <w:rsid w:val="009B31EC"/>
    <w:rsid w:val="009B43C1"/>
    <w:rsid w:val="009D2AC6"/>
    <w:rsid w:val="009D675F"/>
    <w:rsid w:val="009E6802"/>
    <w:rsid w:val="009F661F"/>
    <w:rsid w:val="00A026B8"/>
    <w:rsid w:val="00A143E4"/>
    <w:rsid w:val="00A2719E"/>
    <w:rsid w:val="00A27DF6"/>
    <w:rsid w:val="00A30413"/>
    <w:rsid w:val="00A3165C"/>
    <w:rsid w:val="00A318A3"/>
    <w:rsid w:val="00A31C81"/>
    <w:rsid w:val="00A3359D"/>
    <w:rsid w:val="00A3503B"/>
    <w:rsid w:val="00A42E35"/>
    <w:rsid w:val="00A44B5F"/>
    <w:rsid w:val="00A46CC8"/>
    <w:rsid w:val="00A568B6"/>
    <w:rsid w:val="00A61B01"/>
    <w:rsid w:val="00A66212"/>
    <w:rsid w:val="00A760C9"/>
    <w:rsid w:val="00A77330"/>
    <w:rsid w:val="00A823B0"/>
    <w:rsid w:val="00A86C6C"/>
    <w:rsid w:val="00A94B3C"/>
    <w:rsid w:val="00A94F69"/>
    <w:rsid w:val="00AC3E64"/>
    <w:rsid w:val="00AD4255"/>
    <w:rsid w:val="00AE08DC"/>
    <w:rsid w:val="00AE5AA7"/>
    <w:rsid w:val="00AF5E85"/>
    <w:rsid w:val="00AF62E4"/>
    <w:rsid w:val="00AF66C8"/>
    <w:rsid w:val="00AF6EA8"/>
    <w:rsid w:val="00B045DB"/>
    <w:rsid w:val="00B05ABD"/>
    <w:rsid w:val="00B05B05"/>
    <w:rsid w:val="00B0707B"/>
    <w:rsid w:val="00B13559"/>
    <w:rsid w:val="00B16490"/>
    <w:rsid w:val="00B22CC0"/>
    <w:rsid w:val="00B23155"/>
    <w:rsid w:val="00B3093E"/>
    <w:rsid w:val="00B37B47"/>
    <w:rsid w:val="00B4049B"/>
    <w:rsid w:val="00B41651"/>
    <w:rsid w:val="00B55ED6"/>
    <w:rsid w:val="00B8025D"/>
    <w:rsid w:val="00B80647"/>
    <w:rsid w:val="00BA26D3"/>
    <w:rsid w:val="00BA5877"/>
    <w:rsid w:val="00BB7206"/>
    <w:rsid w:val="00BC3E14"/>
    <w:rsid w:val="00BC71DD"/>
    <w:rsid w:val="00BD468E"/>
    <w:rsid w:val="00BE4076"/>
    <w:rsid w:val="00BF03BE"/>
    <w:rsid w:val="00BF0D77"/>
    <w:rsid w:val="00C03512"/>
    <w:rsid w:val="00C11200"/>
    <w:rsid w:val="00C12088"/>
    <w:rsid w:val="00C14EFA"/>
    <w:rsid w:val="00C15550"/>
    <w:rsid w:val="00C2538C"/>
    <w:rsid w:val="00C2612F"/>
    <w:rsid w:val="00C545A8"/>
    <w:rsid w:val="00C659B4"/>
    <w:rsid w:val="00C90C92"/>
    <w:rsid w:val="00C918C3"/>
    <w:rsid w:val="00C93E23"/>
    <w:rsid w:val="00CA05B9"/>
    <w:rsid w:val="00CA517D"/>
    <w:rsid w:val="00CC797D"/>
    <w:rsid w:val="00CD0AA7"/>
    <w:rsid w:val="00CD1DC9"/>
    <w:rsid w:val="00CE22B4"/>
    <w:rsid w:val="00CE5810"/>
    <w:rsid w:val="00CE6B4B"/>
    <w:rsid w:val="00CF1712"/>
    <w:rsid w:val="00CF60CA"/>
    <w:rsid w:val="00D048F8"/>
    <w:rsid w:val="00D052FF"/>
    <w:rsid w:val="00D157DD"/>
    <w:rsid w:val="00D21B9B"/>
    <w:rsid w:val="00D307A3"/>
    <w:rsid w:val="00D3401C"/>
    <w:rsid w:val="00D348A9"/>
    <w:rsid w:val="00D3715D"/>
    <w:rsid w:val="00D3768B"/>
    <w:rsid w:val="00D41641"/>
    <w:rsid w:val="00D532F5"/>
    <w:rsid w:val="00D53D22"/>
    <w:rsid w:val="00D628D4"/>
    <w:rsid w:val="00D70109"/>
    <w:rsid w:val="00D72121"/>
    <w:rsid w:val="00D74A76"/>
    <w:rsid w:val="00D82BDF"/>
    <w:rsid w:val="00DB6E1B"/>
    <w:rsid w:val="00DE2C74"/>
    <w:rsid w:val="00DE6335"/>
    <w:rsid w:val="00DE77D0"/>
    <w:rsid w:val="00DF2DB1"/>
    <w:rsid w:val="00DF6A9C"/>
    <w:rsid w:val="00E01B60"/>
    <w:rsid w:val="00E04586"/>
    <w:rsid w:val="00E12E18"/>
    <w:rsid w:val="00E13273"/>
    <w:rsid w:val="00E14A98"/>
    <w:rsid w:val="00E277A6"/>
    <w:rsid w:val="00E31A3D"/>
    <w:rsid w:val="00E54BA8"/>
    <w:rsid w:val="00E70DF4"/>
    <w:rsid w:val="00E73246"/>
    <w:rsid w:val="00E77299"/>
    <w:rsid w:val="00E85402"/>
    <w:rsid w:val="00E85C9A"/>
    <w:rsid w:val="00E93CDC"/>
    <w:rsid w:val="00EA2CDC"/>
    <w:rsid w:val="00EA764C"/>
    <w:rsid w:val="00EB030E"/>
    <w:rsid w:val="00ED090D"/>
    <w:rsid w:val="00ED190E"/>
    <w:rsid w:val="00ED44DA"/>
    <w:rsid w:val="00ED60CB"/>
    <w:rsid w:val="00EF0961"/>
    <w:rsid w:val="00EF2341"/>
    <w:rsid w:val="00EF3F79"/>
    <w:rsid w:val="00F013E5"/>
    <w:rsid w:val="00F06DE6"/>
    <w:rsid w:val="00F27FD8"/>
    <w:rsid w:val="00F32122"/>
    <w:rsid w:val="00F377A1"/>
    <w:rsid w:val="00F51743"/>
    <w:rsid w:val="00F54333"/>
    <w:rsid w:val="00F61C1C"/>
    <w:rsid w:val="00F63559"/>
    <w:rsid w:val="00F77C1B"/>
    <w:rsid w:val="00F93E90"/>
    <w:rsid w:val="00F94855"/>
    <w:rsid w:val="00FA09BC"/>
    <w:rsid w:val="00FA229D"/>
    <w:rsid w:val="00FA368E"/>
    <w:rsid w:val="00FA6A31"/>
    <w:rsid w:val="00FC0F09"/>
    <w:rsid w:val="00FE3E46"/>
    <w:rsid w:val="00FE7DC5"/>
    <w:rsid w:val="00FF0506"/>
    <w:rsid w:val="00FF10F7"/>
    <w:rsid w:val="2C909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B4E34"/>
  <w15:docId w15:val="{808839B2-9B4F-476B-8071-C3D13059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5F"/>
    <w:pPr>
      <w:widowControl w:val="0"/>
      <w:suppressAutoHyphens/>
      <w:snapToGrid w:val="0"/>
      <w:contextualSpacing/>
    </w:pPr>
    <w:rPr>
      <w:rFonts w:ascii="Arial Narrow" w:eastAsia="DejaVu Sans" w:hAnsi="Arial Narrow" w:cs="Lohit Hindi"/>
      <w:b/>
      <w:bCs/>
      <w:kern w:val="1"/>
      <w:sz w:val="22"/>
      <w:lang w:eastAsia="hi-IN" w:bidi="hi-IN"/>
    </w:rPr>
  </w:style>
  <w:style w:type="paragraph" w:styleId="Ttulo1">
    <w:name w:val="heading 1"/>
    <w:basedOn w:val="Normal"/>
    <w:next w:val="Normal"/>
    <w:rsid w:val="002861BA"/>
    <w:pPr>
      <w:keepNext/>
      <w:jc w:val="center"/>
      <w:outlineLvl w:val="0"/>
    </w:pPr>
    <w:rPr>
      <w:rFonts w:cs="Arial"/>
      <w:b w:val="0"/>
      <w:szCs w:val="22"/>
      <w:lang w:val="es-ES_tradnl"/>
    </w:rPr>
  </w:style>
  <w:style w:type="paragraph" w:styleId="Ttulo8">
    <w:name w:val="heading 8"/>
    <w:basedOn w:val="Normal"/>
    <w:next w:val="Normal"/>
    <w:rsid w:val="002861BA"/>
    <w:pPr>
      <w:keepNext/>
      <w:widowControl/>
      <w:numPr>
        <w:ilvl w:val="7"/>
        <w:numId w:val="1"/>
      </w:numPr>
      <w:suppressAutoHyphens w:val="0"/>
      <w:ind w:left="0" w:right="-852" w:firstLine="0"/>
      <w:outlineLvl w:val="7"/>
    </w:pPr>
    <w:rPr>
      <w:rFonts w:ascii="Arial" w:eastAsia="Times New Roman" w:hAnsi="Arial" w:cs="Arial"/>
      <w:lang w:val="es-ES_tradnl" w:eastAsia="ar-SA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sid w:val="002861BA"/>
    <w:rPr>
      <w:rFonts w:ascii="Symbol" w:hAnsi="Symbol" w:cs="OpenSymbol"/>
    </w:rPr>
  </w:style>
  <w:style w:type="character" w:customStyle="1" w:styleId="WW8Num4z0">
    <w:name w:val="WW8Num4z0"/>
    <w:rsid w:val="002861BA"/>
    <w:rPr>
      <w:rFonts w:ascii="Symbol" w:hAnsi="Symbol" w:cs="OpenSymbol"/>
    </w:rPr>
  </w:style>
  <w:style w:type="character" w:customStyle="1" w:styleId="Vietas">
    <w:name w:val="Viñetas"/>
    <w:rsid w:val="002861BA"/>
    <w:rPr>
      <w:rFonts w:ascii="OpenSymbol" w:eastAsia="OpenSymbol" w:hAnsi="OpenSymbol" w:cs="OpenSymbol"/>
    </w:rPr>
  </w:style>
  <w:style w:type="character" w:styleId="Nmerodelnea">
    <w:name w:val="line number"/>
    <w:semiHidden/>
    <w:rsid w:val="002861BA"/>
  </w:style>
  <w:style w:type="paragraph" w:customStyle="1" w:styleId="Encabezado1">
    <w:name w:val="Encabezado1"/>
    <w:basedOn w:val="Normal"/>
    <w:next w:val="Textoindependiente"/>
    <w:rsid w:val="002861B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2861BA"/>
    <w:pPr>
      <w:spacing w:after="120"/>
    </w:pPr>
  </w:style>
  <w:style w:type="paragraph" w:styleId="Lista">
    <w:name w:val="List"/>
    <w:basedOn w:val="Textoindependiente"/>
    <w:semiHidden/>
    <w:rsid w:val="002861BA"/>
  </w:style>
  <w:style w:type="paragraph" w:customStyle="1" w:styleId="Etiqueta">
    <w:name w:val="Etiqueta"/>
    <w:basedOn w:val="Normal"/>
    <w:rsid w:val="002861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2861BA"/>
    <w:pPr>
      <w:suppressLineNumbers/>
    </w:pPr>
  </w:style>
  <w:style w:type="paragraph" w:customStyle="1" w:styleId="Contenidodelatabla">
    <w:name w:val="Contenido de la tabla"/>
    <w:basedOn w:val="Normal"/>
    <w:rsid w:val="002861BA"/>
    <w:pPr>
      <w:suppressLineNumbers/>
    </w:pPr>
  </w:style>
  <w:style w:type="paragraph" w:customStyle="1" w:styleId="Encabezadodelatabla">
    <w:name w:val="Encabezado de la tabla"/>
    <w:basedOn w:val="Contenidodelatabla"/>
    <w:rsid w:val="002861BA"/>
    <w:pPr>
      <w:jc w:val="center"/>
    </w:pPr>
  </w:style>
  <w:style w:type="paragraph" w:styleId="Prrafodelista">
    <w:name w:val="List Paragraph"/>
    <w:basedOn w:val="Normal"/>
    <w:rsid w:val="002861BA"/>
    <w:pPr>
      <w:ind w:left="708"/>
    </w:pPr>
    <w:rPr>
      <w:rFonts w:cs="Mangal"/>
      <w:szCs w:val="21"/>
    </w:rPr>
  </w:style>
  <w:style w:type="paragraph" w:customStyle="1" w:styleId="Estilo1">
    <w:name w:val="Estilo1"/>
    <w:basedOn w:val="Prrafodelista"/>
    <w:rsid w:val="002861BA"/>
    <w:pPr>
      <w:widowControl/>
      <w:numPr>
        <w:numId w:val="2"/>
      </w:numPr>
      <w:suppressAutoHyphens w:val="0"/>
      <w:spacing w:before="120" w:after="120"/>
      <w:jc w:val="both"/>
    </w:pPr>
    <w:rPr>
      <w:rFonts w:ascii="Arial" w:eastAsia="Calibri" w:hAnsi="Arial" w:cs="Arial"/>
      <w:szCs w:val="22"/>
      <w:u w:val="single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2861B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2861BA"/>
  </w:style>
  <w:style w:type="paragraph" w:styleId="Encabezado">
    <w:name w:val="header"/>
    <w:basedOn w:val="Normal"/>
    <w:semiHidden/>
    <w:rsid w:val="002861BA"/>
    <w:pPr>
      <w:tabs>
        <w:tab w:val="center" w:pos="4252"/>
        <w:tab w:val="right" w:pos="8504"/>
      </w:tabs>
    </w:pPr>
  </w:style>
  <w:style w:type="paragraph" w:customStyle="1" w:styleId="Ttulo10">
    <w:name w:val="Título1"/>
    <w:basedOn w:val="Normal"/>
    <w:rsid w:val="002861BA"/>
    <w:pPr>
      <w:jc w:val="center"/>
    </w:pPr>
    <w:rPr>
      <w:b w:val="0"/>
      <w:bCs w:val="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03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37003E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Refdecomentario">
    <w:name w:val="annotation reference"/>
    <w:uiPriority w:val="99"/>
    <w:semiHidden/>
    <w:unhideWhenUsed/>
    <w:rsid w:val="00A94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F69"/>
    <w:rPr>
      <w:rFonts w:cs="Mangal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A94F69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F69"/>
    <w:rPr>
      <w:b w:val="0"/>
      <w:bCs w:val="0"/>
    </w:rPr>
  </w:style>
  <w:style w:type="character" w:customStyle="1" w:styleId="AsuntodelcomentarioCar">
    <w:name w:val="Asunto del comentario Car"/>
    <w:link w:val="Asuntodelcomentario"/>
    <w:uiPriority w:val="99"/>
    <w:semiHidden/>
    <w:rsid w:val="00A94F69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  <w:style w:type="character" w:customStyle="1" w:styleId="WW8Num8z0">
    <w:name w:val="WW8Num8z0"/>
    <w:rsid w:val="002A2D50"/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link w:val="Piedepgina"/>
    <w:uiPriority w:val="99"/>
    <w:rsid w:val="000506F5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Hipervnculo">
    <w:name w:val="Hyperlink"/>
    <w:uiPriority w:val="99"/>
    <w:unhideWhenUsed/>
    <w:rsid w:val="00C90C92"/>
    <w:rPr>
      <w:color w:val="0000FF"/>
      <w:u w:val="single"/>
    </w:rPr>
  </w:style>
  <w:style w:type="paragraph" w:customStyle="1" w:styleId="Epgrafe1">
    <w:name w:val="Epígrafe1"/>
    <w:basedOn w:val="Normal"/>
    <w:next w:val="Normal"/>
    <w:rsid w:val="00BC71DD"/>
    <w:pPr>
      <w:widowControl/>
      <w:jc w:val="both"/>
    </w:pPr>
    <w:rPr>
      <w:rFonts w:ascii="Times New Roman" w:eastAsia="Times New Roman" w:hAnsi="Times New Roman" w:cs="Times New Roman"/>
      <w:b w:val="0"/>
      <w:kern w:val="0"/>
      <w:sz w:val="28"/>
      <w:lang w:val="es-ES_tradnl" w:eastAsia="ar-SA" w:bidi="ar-SA"/>
    </w:rPr>
  </w:style>
  <w:style w:type="table" w:styleId="Tablaconcuadrcula">
    <w:name w:val="Table Grid"/>
    <w:basedOn w:val="Tablanormal"/>
    <w:uiPriority w:val="39"/>
    <w:rsid w:val="00E1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">
    <w:name w:val="Normalb"/>
    <w:basedOn w:val="Normal"/>
    <w:link w:val="NormalbCar"/>
    <w:qFormat/>
    <w:rsid w:val="009B0C12"/>
    <w:pPr>
      <w:jc w:val="both"/>
    </w:pPr>
    <w:rPr>
      <w:b w:val="0"/>
    </w:rPr>
  </w:style>
  <w:style w:type="paragraph" w:customStyle="1" w:styleId="Indicaciones">
    <w:name w:val="Indicaciones"/>
    <w:basedOn w:val="Normal"/>
    <w:link w:val="IndicacionesCar"/>
    <w:qFormat/>
    <w:rsid w:val="003B19D0"/>
    <w:rPr>
      <w:b w:val="0"/>
      <w:sz w:val="18"/>
    </w:rPr>
  </w:style>
  <w:style w:type="character" w:customStyle="1" w:styleId="NormalbCar">
    <w:name w:val="Normalb Car"/>
    <w:basedOn w:val="Fuentedeprrafopredeter"/>
    <w:link w:val="Normalb"/>
    <w:rsid w:val="009B0C12"/>
    <w:rPr>
      <w:rFonts w:ascii="Arial Narrow" w:eastAsia="DejaVu Sans" w:hAnsi="Arial Narrow" w:cs="Lohit Hindi"/>
      <w:bCs/>
      <w:kern w:val="1"/>
      <w:sz w:val="22"/>
      <w:lang w:eastAsia="hi-IN" w:bidi="hi-IN"/>
    </w:rPr>
  </w:style>
  <w:style w:type="character" w:customStyle="1" w:styleId="IndicacionesCar">
    <w:name w:val="Indicaciones Car"/>
    <w:basedOn w:val="Fuentedeprrafopredeter"/>
    <w:link w:val="Indicaciones"/>
    <w:rsid w:val="003B19D0"/>
    <w:rPr>
      <w:rFonts w:ascii="Arial Narrow" w:eastAsia="DejaVu Sans" w:hAnsi="Arial Narrow" w:cs="Lohit Hindi"/>
      <w:bCs/>
      <w:kern w:val="1"/>
      <w:sz w:val="18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E0AE2"/>
    <w:rPr>
      <w:rFonts w:ascii="Arial Narrow" w:eastAsia="DejaVu Sans" w:hAnsi="Arial Narrow" w:cs="Lohit Hindi"/>
      <w:b/>
      <w:bCs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4B83DBE4B4C906698F93E72B82E" ma:contentTypeVersion="18" ma:contentTypeDescription="Create a new document." ma:contentTypeScope="" ma:versionID="7760e5330a0d90771d577168e7f8dda7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fe4ac7290613a4dfb424bd22a12f9fe3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Props1.xml><?xml version="1.0" encoding="utf-8"?>
<ds:datastoreItem xmlns:ds="http://schemas.openxmlformats.org/officeDocument/2006/customXml" ds:itemID="{BDDD8280-A5D0-4517-B82D-7F8DD8795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76D15-1D7D-4A88-99BD-8D9481A03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70BD8-5759-4AC1-BD3F-EA641DBB5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C269A-43A7-4573-9D93-4644877C5D80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CONVOCATORIA</vt:lpstr>
    </vt:vector>
  </TitlesOfParts>
  <Company>Universidad de Sevilla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CONVOCATORIA</dc:title>
  <dc:creator>ana</dc:creator>
  <cp:lastModifiedBy>ROSA MARIA LENA LOZANO</cp:lastModifiedBy>
  <cp:revision>28</cp:revision>
  <cp:lastPrinted>2016-03-10T14:23:00Z</cp:lastPrinted>
  <dcterms:created xsi:type="dcterms:W3CDTF">2023-05-12T07:12:00Z</dcterms:created>
  <dcterms:modified xsi:type="dcterms:W3CDTF">2024-12-19T12:51:00Z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MediaServiceImageTags">
    <vt:lpwstr/>
  </property>
</Properties>
</file>